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AB" w:rsidRPr="005373BF" w:rsidRDefault="00492FAB" w:rsidP="0072053E">
      <w:pPr>
        <w:spacing w:after="120" w:line="240" w:lineRule="auto"/>
        <w:contextualSpacing/>
        <w:jc w:val="both"/>
        <w:rPr>
          <w:rFonts w:ascii="Times New Roman" w:hAnsi="Times New Roman" w:cs="Times New Roman"/>
          <w:b/>
          <w:bCs/>
          <w:sz w:val="24"/>
          <w:szCs w:val="24"/>
          <w:shd w:val="clear" w:color="auto" w:fill="FFFFFF"/>
          <w:lang w:eastAsia="ru-RU"/>
        </w:rPr>
      </w:pPr>
    </w:p>
    <w:p w:rsidR="00492FAB" w:rsidRPr="005373BF" w:rsidRDefault="00492FAB" w:rsidP="0072053E">
      <w:pPr>
        <w:spacing w:after="0" w:line="240" w:lineRule="auto"/>
        <w:contextualSpacing/>
        <w:jc w:val="center"/>
        <w:rPr>
          <w:rFonts w:ascii="Times New Roman" w:hAnsi="Times New Roman" w:cs="Times New Roman"/>
          <w:b/>
          <w:bCs/>
          <w:sz w:val="24"/>
          <w:szCs w:val="24"/>
          <w:shd w:val="clear" w:color="auto" w:fill="FFFFFF"/>
          <w:lang w:eastAsia="ru-RU"/>
        </w:rPr>
      </w:pPr>
      <w:r w:rsidRPr="005373BF">
        <w:rPr>
          <w:rFonts w:ascii="Times New Roman" w:hAnsi="Times New Roman" w:cs="Times New Roman"/>
          <w:b/>
          <w:bCs/>
          <w:sz w:val="24"/>
          <w:szCs w:val="24"/>
          <w:shd w:val="clear" w:color="auto" w:fill="FFFFFF"/>
          <w:lang w:eastAsia="ru-RU"/>
        </w:rPr>
        <w:t>Дополнительная общеобразовательная программа</w:t>
      </w:r>
      <w:r w:rsidR="002536DF">
        <w:rPr>
          <w:rFonts w:ascii="Times New Roman" w:hAnsi="Times New Roman" w:cs="Times New Roman"/>
          <w:b/>
          <w:bCs/>
          <w:sz w:val="24"/>
          <w:szCs w:val="24"/>
          <w:shd w:val="clear" w:color="auto" w:fill="FFFFFF"/>
          <w:lang w:eastAsia="ru-RU"/>
        </w:rPr>
        <w:t xml:space="preserve"> </w:t>
      </w:r>
      <w:r w:rsidRPr="005373BF">
        <w:rPr>
          <w:rFonts w:ascii="Times New Roman" w:hAnsi="Times New Roman" w:cs="Times New Roman"/>
          <w:b/>
          <w:bCs/>
          <w:sz w:val="24"/>
          <w:szCs w:val="24"/>
          <w:shd w:val="clear" w:color="auto" w:fill="FFFFFF"/>
          <w:lang w:eastAsia="ru-RU"/>
        </w:rPr>
        <w:t>детского объединения</w:t>
      </w:r>
    </w:p>
    <w:p w:rsidR="00492FAB" w:rsidRPr="005373BF" w:rsidRDefault="00492FAB" w:rsidP="0072053E">
      <w:pPr>
        <w:spacing w:after="0" w:line="240" w:lineRule="auto"/>
        <w:contextualSpacing/>
        <w:jc w:val="center"/>
        <w:rPr>
          <w:rFonts w:ascii="Times New Roman" w:hAnsi="Times New Roman" w:cs="Times New Roman"/>
          <w:b/>
          <w:bCs/>
          <w:sz w:val="24"/>
          <w:szCs w:val="24"/>
        </w:rPr>
      </w:pPr>
      <w:r w:rsidRPr="005373BF">
        <w:rPr>
          <w:rFonts w:ascii="Times New Roman" w:hAnsi="Times New Roman" w:cs="Times New Roman"/>
          <w:b/>
          <w:bCs/>
          <w:sz w:val="24"/>
          <w:szCs w:val="24"/>
        </w:rPr>
        <w:t>«Клуб интеллектуальных игр «Мудрая сова»</w:t>
      </w:r>
    </w:p>
    <w:p w:rsidR="00BC5CD9" w:rsidRPr="005373BF" w:rsidRDefault="00BC5CD9" w:rsidP="0072053E">
      <w:pPr>
        <w:spacing w:line="240" w:lineRule="auto"/>
        <w:contextualSpacing/>
        <w:jc w:val="both"/>
        <w:rPr>
          <w:rFonts w:ascii="Times New Roman" w:hAnsi="Times New Roman" w:cs="Times New Roman"/>
          <w:b/>
          <w:bCs/>
          <w:sz w:val="24"/>
          <w:szCs w:val="24"/>
        </w:rPr>
      </w:pPr>
    </w:p>
    <w:p w:rsidR="00492FAB" w:rsidRPr="005373BF" w:rsidRDefault="00492FAB" w:rsidP="0072053E">
      <w:pPr>
        <w:shd w:val="clear" w:color="auto" w:fill="FFFFFF"/>
        <w:spacing w:after="12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Программа ориентирована на детей от </w:t>
      </w:r>
      <w:r w:rsidR="007C5FEA" w:rsidRPr="005373BF">
        <w:rPr>
          <w:rFonts w:ascii="Times New Roman" w:hAnsi="Times New Roman" w:cs="Times New Roman"/>
          <w:sz w:val="24"/>
          <w:szCs w:val="24"/>
          <w:lang w:eastAsia="ru-RU"/>
        </w:rPr>
        <w:t>8</w:t>
      </w:r>
      <w:r w:rsidRPr="005373BF">
        <w:rPr>
          <w:rFonts w:ascii="Times New Roman" w:hAnsi="Times New Roman" w:cs="Times New Roman"/>
          <w:sz w:val="24"/>
          <w:szCs w:val="24"/>
          <w:lang w:eastAsia="ru-RU"/>
        </w:rPr>
        <w:t xml:space="preserve"> до 17 лет</w:t>
      </w:r>
    </w:p>
    <w:p w:rsidR="00492FAB" w:rsidRPr="005373BF" w:rsidRDefault="00492FAB" w:rsidP="0072053E">
      <w:pPr>
        <w:shd w:val="clear" w:color="auto" w:fill="FFFFFF"/>
        <w:spacing w:after="12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Срок реализации </w:t>
      </w:r>
      <w:r w:rsidR="000077F0" w:rsidRPr="005373BF">
        <w:rPr>
          <w:rFonts w:ascii="Times New Roman" w:hAnsi="Times New Roman" w:cs="Times New Roman"/>
          <w:sz w:val="24"/>
          <w:szCs w:val="24"/>
          <w:lang w:eastAsia="ru-RU"/>
        </w:rPr>
        <w:t>–</w:t>
      </w:r>
      <w:r w:rsidRPr="005373BF">
        <w:rPr>
          <w:rFonts w:ascii="Times New Roman" w:hAnsi="Times New Roman" w:cs="Times New Roman"/>
          <w:sz w:val="24"/>
          <w:szCs w:val="24"/>
          <w:lang w:eastAsia="ru-RU"/>
        </w:rPr>
        <w:t xml:space="preserve"> </w:t>
      </w:r>
      <w:r w:rsidR="00F51321">
        <w:rPr>
          <w:rFonts w:ascii="Times New Roman" w:hAnsi="Times New Roman" w:cs="Times New Roman"/>
          <w:sz w:val="24"/>
          <w:szCs w:val="24"/>
          <w:lang w:eastAsia="ru-RU"/>
        </w:rPr>
        <w:t xml:space="preserve">4 </w:t>
      </w:r>
      <w:r w:rsidRPr="005373BF">
        <w:rPr>
          <w:rFonts w:ascii="Times New Roman" w:hAnsi="Times New Roman" w:cs="Times New Roman"/>
          <w:sz w:val="24"/>
          <w:szCs w:val="24"/>
          <w:lang w:eastAsia="ru-RU"/>
        </w:rPr>
        <w:t xml:space="preserve">года </w:t>
      </w:r>
    </w:p>
    <w:p w:rsidR="00492FAB" w:rsidRPr="005373BF" w:rsidRDefault="00492FAB" w:rsidP="0072053E">
      <w:pPr>
        <w:shd w:val="clear" w:color="auto" w:fill="FFFFFF"/>
        <w:spacing w:after="12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Автор - составитель - </w:t>
      </w:r>
      <w:r w:rsidRPr="005373BF">
        <w:rPr>
          <w:rFonts w:ascii="Times New Roman" w:hAnsi="Times New Roman" w:cs="Times New Roman"/>
          <w:sz w:val="24"/>
          <w:szCs w:val="24"/>
        </w:rPr>
        <w:t>Резник Елена Анатольевна,</w:t>
      </w:r>
    </w:p>
    <w:p w:rsidR="00492FAB" w:rsidRPr="005373BF" w:rsidRDefault="00492FAB" w:rsidP="0072053E">
      <w:pPr>
        <w:shd w:val="clear" w:color="auto" w:fill="FFFFFF"/>
        <w:spacing w:after="12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педагог дополнительного образования </w:t>
      </w:r>
    </w:p>
    <w:p w:rsidR="00492FAB" w:rsidRPr="005373BF" w:rsidRDefault="00492FAB" w:rsidP="0072053E">
      <w:pPr>
        <w:spacing w:after="0" w:line="240" w:lineRule="auto"/>
        <w:contextualSpacing/>
        <w:jc w:val="center"/>
        <w:rPr>
          <w:rFonts w:ascii="Times New Roman" w:hAnsi="Times New Roman" w:cs="Times New Roman"/>
          <w:b/>
          <w:bCs/>
          <w:sz w:val="24"/>
          <w:szCs w:val="24"/>
          <w:lang w:eastAsia="ru-RU"/>
        </w:rPr>
      </w:pPr>
      <w:r w:rsidRPr="005373BF">
        <w:rPr>
          <w:rFonts w:ascii="Times New Roman" w:hAnsi="Times New Roman" w:cs="Times New Roman"/>
          <w:b/>
          <w:bCs/>
          <w:sz w:val="24"/>
          <w:szCs w:val="24"/>
          <w:lang w:eastAsia="ru-RU"/>
        </w:rPr>
        <w:t xml:space="preserve"> Пояснительная записка</w:t>
      </w:r>
    </w:p>
    <w:p w:rsidR="00530021" w:rsidRPr="005373BF" w:rsidRDefault="00B70117" w:rsidP="0072053E">
      <w:pPr>
        <w:pStyle w:val="11"/>
        <w:widowControl/>
        <w:shd w:val="clear" w:color="auto" w:fill="FFFFFF"/>
        <w:tabs>
          <w:tab w:val="left" w:pos="6300"/>
        </w:tabs>
        <w:ind w:firstLine="539"/>
        <w:contextualSpacing/>
        <w:jc w:val="both"/>
        <w:rPr>
          <w:spacing w:val="-8"/>
          <w:sz w:val="24"/>
          <w:szCs w:val="24"/>
        </w:rPr>
      </w:pPr>
      <w:r w:rsidRPr="005373BF">
        <w:rPr>
          <w:sz w:val="24"/>
          <w:szCs w:val="24"/>
        </w:rPr>
        <w:t xml:space="preserve"> </w:t>
      </w:r>
      <w:r w:rsidR="00530021" w:rsidRPr="005373BF">
        <w:rPr>
          <w:spacing w:val="-8"/>
          <w:sz w:val="24"/>
          <w:szCs w:val="24"/>
        </w:rPr>
        <w:t xml:space="preserve">В 70-80-х годах </w:t>
      </w:r>
      <w:r w:rsidR="00530021" w:rsidRPr="005373BF">
        <w:rPr>
          <w:spacing w:val="-8"/>
          <w:sz w:val="24"/>
          <w:szCs w:val="24"/>
          <w:lang w:val="en-US"/>
        </w:rPr>
        <w:t>XX</w:t>
      </w:r>
      <w:r w:rsidR="00530021" w:rsidRPr="005373BF">
        <w:rPr>
          <w:spacing w:val="-8"/>
          <w:sz w:val="24"/>
          <w:szCs w:val="24"/>
        </w:rPr>
        <w:t xml:space="preserve"> века возник интерес к телевизионной игре «Что? Где? Когда?», на </w:t>
      </w:r>
      <w:proofErr w:type="gramStart"/>
      <w:r w:rsidR="00530021" w:rsidRPr="005373BF">
        <w:rPr>
          <w:spacing w:val="-8"/>
          <w:sz w:val="24"/>
          <w:szCs w:val="24"/>
        </w:rPr>
        <w:t>волне</w:t>
      </w:r>
      <w:proofErr w:type="gramEnd"/>
      <w:r w:rsidR="00530021" w:rsidRPr="005373BF">
        <w:rPr>
          <w:spacing w:val="-8"/>
          <w:sz w:val="24"/>
          <w:szCs w:val="24"/>
        </w:rPr>
        <w:t xml:space="preserve"> которой был создан спортивный вариант игры, дающий возможность проводить турниры с неограниченным количеством команд.  </w:t>
      </w:r>
      <w:r w:rsidR="00730D78" w:rsidRPr="005373BF">
        <w:rPr>
          <w:spacing w:val="-8"/>
          <w:sz w:val="24"/>
          <w:szCs w:val="24"/>
        </w:rPr>
        <w:t>И в Евпаторийском центре детского творчества в 1998 году возник</w:t>
      </w:r>
      <w:r w:rsidR="00530021" w:rsidRPr="005373BF">
        <w:rPr>
          <w:spacing w:val="-8"/>
          <w:sz w:val="24"/>
          <w:szCs w:val="24"/>
        </w:rPr>
        <w:t xml:space="preserve"> интеллектуальн</w:t>
      </w:r>
      <w:r w:rsidR="00730D78" w:rsidRPr="005373BF">
        <w:rPr>
          <w:spacing w:val="-8"/>
          <w:sz w:val="24"/>
          <w:szCs w:val="24"/>
        </w:rPr>
        <w:t>ый клуб «Мудрая сова», который взял</w:t>
      </w:r>
      <w:r w:rsidR="00530021" w:rsidRPr="005373BF">
        <w:rPr>
          <w:spacing w:val="-8"/>
          <w:sz w:val="24"/>
          <w:szCs w:val="24"/>
        </w:rPr>
        <w:t xml:space="preserve"> на себя подготовку команд, орг</w:t>
      </w:r>
      <w:r w:rsidR="006334C9" w:rsidRPr="005373BF">
        <w:rPr>
          <w:spacing w:val="-8"/>
          <w:sz w:val="24"/>
          <w:szCs w:val="24"/>
        </w:rPr>
        <w:t xml:space="preserve">анизацию и проведение турниров </w:t>
      </w:r>
      <w:r w:rsidR="00530021" w:rsidRPr="005373BF">
        <w:rPr>
          <w:spacing w:val="-8"/>
          <w:sz w:val="24"/>
          <w:szCs w:val="24"/>
        </w:rPr>
        <w:t>по игре «Что? Где? Когда?», «</w:t>
      </w:r>
      <w:proofErr w:type="spellStart"/>
      <w:r w:rsidR="00730D78" w:rsidRPr="005373BF">
        <w:rPr>
          <w:spacing w:val="-8"/>
          <w:sz w:val="24"/>
          <w:szCs w:val="24"/>
        </w:rPr>
        <w:t>Брейн</w:t>
      </w:r>
      <w:proofErr w:type="spellEnd"/>
      <w:r w:rsidR="00730D78" w:rsidRPr="005373BF">
        <w:rPr>
          <w:spacing w:val="-8"/>
          <w:sz w:val="24"/>
          <w:szCs w:val="24"/>
        </w:rPr>
        <w:t>-ринг</w:t>
      </w:r>
      <w:r w:rsidR="00530021" w:rsidRPr="005373BF">
        <w:rPr>
          <w:spacing w:val="-8"/>
          <w:sz w:val="24"/>
          <w:szCs w:val="24"/>
        </w:rPr>
        <w:t>» (впоследствии возникли и другие виды игр).</w:t>
      </w:r>
    </w:p>
    <w:p w:rsidR="00530021" w:rsidRPr="005373BF" w:rsidRDefault="00530021" w:rsidP="0072053E">
      <w:pPr>
        <w:pStyle w:val="11"/>
        <w:widowControl/>
        <w:shd w:val="clear" w:color="auto" w:fill="FFFFFF"/>
        <w:ind w:firstLine="539"/>
        <w:contextualSpacing/>
        <w:jc w:val="both"/>
        <w:rPr>
          <w:spacing w:val="-8"/>
          <w:sz w:val="24"/>
          <w:szCs w:val="24"/>
        </w:rPr>
      </w:pPr>
      <w:proofErr w:type="gramStart"/>
      <w:r w:rsidRPr="005373BF">
        <w:rPr>
          <w:spacing w:val="-8"/>
          <w:sz w:val="24"/>
          <w:szCs w:val="24"/>
        </w:rPr>
        <w:t>Интеллектуальные игры достат</w:t>
      </w:r>
      <w:r w:rsidR="00F51321">
        <w:rPr>
          <w:spacing w:val="-8"/>
          <w:sz w:val="24"/>
          <w:szCs w:val="24"/>
        </w:rPr>
        <w:t>очно популярны среди подростков</w:t>
      </w:r>
      <w:r w:rsidRPr="005373BF">
        <w:rPr>
          <w:spacing w:val="-8"/>
          <w:sz w:val="24"/>
          <w:szCs w:val="24"/>
        </w:rPr>
        <w:t xml:space="preserve"> и корни привлекательности игр можно найти в особенностях подросткового возраста: стремление к познанию мира, интерес к собственной личности, установка на расширение общения и выход его за рамки ученических дел, стремление к волевым напряжениям и к проверке себя, интеллектуальное соперничество – </w:t>
      </w:r>
      <w:r w:rsidR="00F51321">
        <w:rPr>
          <w:spacing w:val="-8"/>
          <w:sz w:val="24"/>
          <w:szCs w:val="24"/>
        </w:rPr>
        <w:t xml:space="preserve"> </w:t>
      </w:r>
      <w:r w:rsidRPr="005373BF">
        <w:rPr>
          <w:spacing w:val="-8"/>
          <w:sz w:val="24"/>
          <w:szCs w:val="24"/>
        </w:rPr>
        <w:t xml:space="preserve">все эти характеристики выводят интеллектуальные игры  в зону привлекательности. </w:t>
      </w:r>
      <w:proofErr w:type="gramEnd"/>
    </w:p>
    <w:p w:rsidR="00530021" w:rsidRPr="005373BF" w:rsidRDefault="00730D78" w:rsidP="0072053E">
      <w:pPr>
        <w:pStyle w:val="11"/>
        <w:widowControl/>
        <w:shd w:val="clear" w:color="auto" w:fill="FFFFFF"/>
        <w:ind w:firstLine="539"/>
        <w:contextualSpacing/>
        <w:jc w:val="both"/>
        <w:rPr>
          <w:spacing w:val="-8"/>
          <w:sz w:val="24"/>
          <w:szCs w:val="24"/>
        </w:rPr>
      </w:pPr>
      <w:r w:rsidRPr="005373BF">
        <w:rPr>
          <w:spacing w:val="-8"/>
          <w:sz w:val="24"/>
          <w:szCs w:val="24"/>
        </w:rPr>
        <w:t>И</w:t>
      </w:r>
      <w:r w:rsidR="00530021" w:rsidRPr="005373BF">
        <w:rPr>
          <w:spacing w:val="-8"/>
          <w:sz w:val="24"/>
          <w:szCs w:val="24"/>
        </w:rPr>
        <w:t xml:space="preserve">нтеллектуальные игры – это возможность реализовать важную потребность подросткового возраста: признание со стороны других, заявление и подтверждение своей социальной значимости. </w:t>
      </w:r>
    </w:p>
    <w:p w:rsidR="00492FAB" w:rsidRPr="005373BF" w:rsidRDefault="00492FAB" w:rsidP="0072053E">
      <w:pPr>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sz w:val="24"/>
          <w:szCs w:val="24"/>
          <w:lang w:eastAsia="ru-RU"/>
        </w:rPr>
        <w:t>Дополнительная общеобразовательная программа «</w:t>
      </w:r>
      <w:r w:rsidRPr="005373BF">
        <w:rPr>
          <w:rFonts w:ascii="Times New Roman" w:hAnsi="Times New Roman" w:cs="Times New Roman"/>
          <w:sz w:val="24"/>
          <w:szCs w:val="24"/>
        </w:rPr>
        <w:t>Клуб интеллектуальных игр «Мудрая сова» (далее</w:t>
      </w:r>
      <w:r w:rsidR="00A950EE" w:rsidRPr="005373BF">
        <w:rPr>
          <w:rFonts w:ascii="Times New Roman" w:hAnsi="Times New Roman" w:cs="Times New Roman"/>
          <w:sz w:val="24"/>
          <w:szCs w:val="24"/>
        </w:rPr>
        <w:t xml:space="preserve"> -</w:t>
      </w:r>
      <w:r w:rsidRPr="005373BF">
        <w:rPr>
          <w:rFonts w:ascii="Times New Roman" w:hAnsi="Times New Roman" w:cs="Times New Roman"/>
          <w:sz w:val="24"/>
          <w:szCs w:val="24"/>
        </w:rPr>
        <w:t xml:space="preserve"> </w:t>
      </w:r>
      <w:r w:rsidRPr="005373BF">
        <w:rPr>
          <w:rFonts w:ascii="Times New Roman" w:hAnsi="Times New Roman" w:cs="Times New Roman"/>
          <w:sz w:val="24"/>
          <w:szCs w:val="24"/>
          <w:lang w:eastAsia="ru-RU"/>
        </w:rPr>
        <w:t>Программа)</w:t>
      </w:r>
      <w:r w:rsidRPr="005373BF">
        <w:rPr>
          <w:rFonts w:ascii="Times New Roman" w:hAnsi="Times New Roman" w:cs="Times New Roman"/>
          <w:sz w:val="24"/>
          <w:szCs w:val="24"/>
        </w:rPr>
        <w:t xml:space="preserve"> </w:t>
      </w:r>
      <w:r w:rsidRPr="005373BF">
        <w:rPr>
          <w:rFonts w:ascii="Times New Roman" w:hAnsi="Times New Roman" w:cs="Times New Roman"/>
          <w:b/>
          <w:bCs/>
          <w:i/>
          <w:iCs/>
          <w:sz w:val="24"/>
          <w:szCs w:val="24"/>
          <w:lang w:eastAsia="ru-RU"/>
        </w:rPr>
        <w:t xml:space="preserve">социально-педагогического </w:t>
      </w:r>
      <w:r w:rsidRPr="005373BF">
        <w:rPr>
          <w:rFonts w:ascii="Times New Roman" w:hAnsi="Times New Roman" w:cs="Times New Roman"/>
          <w:b/>
          <w:bCs/>
          <w:i/>
          <w:iCs/>
          <w:sz w:val="24"/>
          <w:szCs w:val="24"/>
        </w:rPr>
        <w:t>направления деятельности</w:t>
      </w:r>
      <w:r w:rsidRPr="005373BF">
        <w:rPr>
          <w:rFonts w:ascii="Times New Roman" w:hAnsi="Times New Roman" w:cs="Times New Roman"/>
          <w:sz w:val="24"/>
          <w:szCs w:val="24"/>
        </w:rPr>
        <w:t xml:space="preserve"> предназначена для развития интеллектуальных способностей детей с использованием естественных для них игровых форм обучения и ориентирована на детей с начальным уровнем развития.</w:t>
      </w:r>
    </w:p>
    <w:p w:rsidR="00492FAB" w:rsidRPr="005373BF" w:rsidRDefault="00492FAB" w:rsidP="0072053E">
      <w:pPr>
        <w:spacing w:after="0" w:line="240" w:lineRule="auto"/>
        <w:ind w:firstLine="709"/>
        <w:contextualSpacing/>
        <w:jc w:val="both"/>
        <w:rPr>
          <w:rFonts w:ascii="Times New Roman" w:hAnsi="Times New Roman" w:cs="Times New Roman"/>
          <w:sz w:val="24"/>
          <w:szCs w:val="24"/>
        </w:rPr>
      </w:pPr>
      <w:r w:rsidRPr="005373BF">
        <w:rPr>
          <w:rFonts w:ascii="Times New Roman" w:hAnsi="Times New Roman" w:cs="Times New Roman"/>
          <w:sz w:val="24"/>
          <w:szCs w:val="24"/>
          <w:lang w:eastAsia="ru-RU"/>
        </w:rPr>
        <w:t xml:space="preserve"> Программа является модифицированной, разработана на основе авторской программы «Думать – это интересно!» Н.Ю. </w:t>
      </w:r>
      <w:proofErr w:type="spellStart"/>
      <w:r w:rsidRPr="005373BF">
        <w:rPr>
          <w:rFonts w:ascii="Times New Roman" w:hAnsi="Times New Roman" w:cs="Times New Roman"/>
          <w:sz w:val="24"/>
          <w:szCs w:val="24"/>
          <w:lang w:eastAsia="ru-RU"/>
        </w:rPr>
        <w:t>Анашиной</w:t>
      </w:r>
      <w:proofErr w:type="spellEnd"/>
      <w:r w:rsidRPr="005373BF">
        <w:rPr>
          <w:rFonts w:ascii="Times New Roman" w:hAnsi="Times New Roman" w:cs="Times New Roman"/>
          <w:sz w:val="24"/>
          <w:szCs w:val="24"/>
          <w:lang w:eastAsia="ru-RU"/>
        </w:rPr>
        <w:t xml:space="preserve">, педагога дополнительного образования государственного образовательного учреждения города Москвы «Дворец творчества детей и юношества» </w:t>
      </w:r>
      <w:r w:rsidRPr="005373BF">
        <w:rPr>
          <w:rFonts w:ascii="Times New Roman" w:hAnsi="Times New Roman" w:cs="Times New Roman"/>
          <w:sz w:val="24"/>
          <w:szCs w:val="24"/>
        </w:rPr>
        <w:t>(http://mak-chgk.ru/metod/dumat-eto-interesno/).</w:t>
      </w:r>
    </w:p>
    <w:p w:rsidR="00492FAB" w:rsidRPr="005373BF" w:rsidRDefault="00492FAB" w:rsidP="0072053E">
      <w:pPr>
        <w:spacing w:after="0" w:line="240" w:lineRule="auto"/>
        <w:ind w:firstLine="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Программа разработана с учетом требований Кодекса спортивного ЧГК и Положения о турнирах Международной ассоциации клубов «Что, где, когда». Игры проводятся с целью популяризации международного интеллектуального движения и выявления  сильнейших игроков; к играм допускаются учащиеся определенных возрастных групп. </w:t>
      </w:r>
    </w:p>
    <w:p w:rsidR="0072053E" w:rsidRDefault="00676E5F" w:rsidP="0072053E">
      <w:pPr>
        <w:spacing w:line="240" w:lineRule="auto"/>
        <w:ind w:firstLine="567"/>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Программа предназначена для проведения занятий в клубе интеллектуальных игр «Мудрая сова» и основывается на игре "Что? Где? Когда?" и сопутствующих ей </w:t>
      </w:r>
      <w:proofErr w:type="gramStart"/>
      <w:r w:rsidRPr="005373BF">
        <w:rPr>
          <w:rFonts w:ascii="Times New Roman" w:hAnsi="Times New Roman" w:cs="Times New Roman"/>
          <w:sz w:val="24"/>
          <w:szCs w:val="24"/>
        </w:rPr>
        <w:t>играх</w:t>
      </w:r>
      <w:proofErr w:type="gramEnd"/>
      <w:r w:rsidRPr="005373BF">
        <w:rPr>
          <w:rFonts w:ascii="Times New Roman" w:hAnsi="Times New Roman" w:cs="Times New Roman"/>
          <w:sz w:val="24"/>
          <w:szCs w:val="24"/>
        </w:rPr>
        <w:t xml:space="preserve">. Программа рассчитана на </w:t>
      </w:r>
      <w:r w:rsidR="00F51321">
        <w:rPr>
          <w:rFonts w:ascii="Times New Roman" w:hAnsi="Times New Roman" w:cs="Times New Roman"/>
          <w:sz w:val="24"/>
          <w:szCs w:val="24"/>
        </w:rPr>
        <w:t>4</w:t>
      </w:r>
      <w:r w:rsidRPr="005373BF">
        <w:rPr>
          <w:rFonts w:ascii="Times New Roman" w:hAnsi="Times New Roman" w:cs="Times New Roman"/>
          <w:sz w:val="24"/>
          <w:szCs w:val="24"/>
        </w:rPr>
        <w:t xml:space="preserve"> учебного года, но пребывание в клубе интеллектуальных игр «Мудрая сова» не ограничивается одним годом. После приобретения нео</w:t>
      </w:r>
      <w:r w:rsidR="00F51321">
        <w:rPr>
          <w:rFonts w:ascii="Times New Roman" w:hAnsi="Times New Roman" w:cs="Times New Roman"/>
          <w:sz w:val="24"/>
          <w:szCs w:val="24"/>
        </w:rPr>
        <w:t>бходимых теоретических знаний уча</w:t>
      </w:r>
      <w:r w:rsidRPr="005373BF">
        <w:rPr>
          <w:rFonts w:ascii="Times New Roman" w:hAnsi="Times New Roman" w:cs="Times New Roman"/>
          <w:sz w:val="24"/>
          <w:szCs w:val="24"/>
        </w:rPr>
        <w:t>щиеся впоследствии реализуют свои практические навыки в составе сложившихся ко</w:t>
      </w:r>
      <w:r w:rsidR="00F51321">
        <w:rPr>
          <w:rFonts w:ascii="Times New Roman" w:hAnsi="Times New Roman" w:cs="Times New Roman"/>
          <w:sz w:val="24"/>
          <w:szCs w:val="24"/>
        </w:rPr>
        <w:t>манд. Поэтому программа второго,</w:t>
      </w:r>
      <w:r w:rsidR="000077F0" w:rsidRPr="005373BF">
        <w:rPr>
          <w:rFonts w:ascii="Times New Roman" w:hAnsi="Times New Roman" w:cs="Times New Roman"/>
          <w:sz w:val="24"/>
          <w:szCs w:val="24"/>
        </w:rPr>
        <w:t xml:space="preserve"> третьего </w:t>
      </w:r>
      <w:r w:rsidR="00F51321">
        <w:rPr>
          <w:rFonts w:ascii="Times New Roman" w:hAnsi="Times New Roman" w:cs="Times New Roman"/>
          <w:sz w:val="24"/>
          <w:szCs w:val="24"/>
        </w:rPr>
        <w:t xml:space="preserve">и четвертого </w:t>
      </w:r>
      <w:r w:rsidRPr="005373BF">
        <w:rPr>
          <w:rFonts w:ascii="Times New Roman" w:hAnsi="Times New Roman" w:cs="Times New Roman"/>
          <w:sz w:val="24"/>
          <w:szCs w:val="24"/>
        </w:rPr>
        <w:t>год</w:t>
      </w:r>
      <w:r w:rsidR="000077F0" w:rsidRPr="005373BF">
        <w:rPr>
          <w:rFonts w:ascii="Times New Roman" w:hAnsi="Times New Roman" w:cs="Times New Roman"/>
          <w:sz w:val="24"/>
          <w:szCs w:val="24"/>
        </w:rPr>
        <w:t>ов</w:t>
      </w:r>
      <w:r w:rsidRPr="005373BF">
        <w:rPr>
          <w:rFonts w:ascii="Times New Roman" w:hAnsi="Times New Roman" w:cs="Times New Roman"/>
          <w:sz w:val="24"/>
          <w:szCs w:val="24"/>
        </w:rPr>
        <w:t xml:space="preserve"> обучения состоит из практических и игровых занятий. Группа, занимающаяся по данной программе, может насчитывать от </w:t>
      </w:r>
      <w:r w:rsidR="00730D78" w:rsidRPr="005373BF">
        <w:rPr>
          <w:rFonts w:ascii="Times New Roman" w:hAnsi="Times New Roman" w:cs="Times New Roman"/>
          <w:sz w:val="24"/>
          <w:szCs w:val="24"/>
        </w:rPr>
        <w:t>15</w:t>
      </w:r>
      <w:r w:rsidRPr="005373BF">
        <w:rPr>
          <w:rFonts w:ascii="Times New Roman" w:hAnsi="Times New Roman" w:cs="Times New Roman"/>
          <w:sz w:val="24"/>
          <w:szCs w:val="24"/>
        </w:rPr>
        <w:t xml:space="preserve"> до </w:t>
      </w:r>
      <w:r w:rsidR="00730D78" w:rsidRPr="005373BF">
        <w:rPr>
          <w:rFonts w:ascii="Times New Roman" w:hAnsi="Times New Roman" w:cs="Times New Roman"/>
          <w:sz w:val="24"/>
          <w:szCs w:val="24"/>
        </w:rPr>
        <w:t>28</w:t>
      </w:r>
      <w:r w:rsidRPr="005373BF">
        <w:rPr>
          <w:rFonts w:ascii="Times New Roman" w:hAnsi="Times New Roman" w:cs="Times New Roman"/>
          <w:sz w:val="24"/>
          <w:szCs w:val="24"/>
        </w:rPr>
        <w:t xml:space="preserve"> учащихся возраста 8-17 лет. </w:t>
      </w:r>
    </w:p>
    <w:p w:rsidR="00BC5CD9" w:rsidRPr="005373BF" w:rsidRDefault="00676E5F" w:rsidP="0072053E">
      <w:pPr>
        <w:spacing w:line="240" w:lineRule="auto"/>
        <w:ind w:firstLine="567"/>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 Упор в занятиях делается на игру как таковую, в процессе которой предусмотрена наработка необходимых навыков и выполнение поставленных целей. Отсюда преобладание чисто игровых занятий над </w:t>
      </w:r>
      <w:proofErr w:type="gramStart"/>
      <w:r w:rsidRPr="005373BF">
        <w:rPr>
          <w:rFonts w:ascii="Times New Roman" w:hAnsi="Times New Roman" w:cs="Times New Roman"/>
          <w:sz w:val="24"/>
          <w:szCs w:val="24"/>
        </w:rPr>
        <w:t>теоретическими</w:t>
      </w:r>
      <w:proofErr w:type="gramEnd"/>
      <w:r w:rsidRPr="005373BF">
        <w:rPr>
          <w:rFonts w:ascii="Times New Roman" w:hAnsi="Times New Roman" w:cs="Times New Roman"/>
          <w:sz w:val="24"/>
          <w:szCs w:val="24"/>
        </w:rPr>
        <w:t xml:space="preserve"> и практическими (где отрабатывается какой-либо конкретный вопрос). В ходе игровых занятий у учащихся есть возможность проявлять приобретенные знания и навыки в комплексе, а у педагога замечать и устранять слабые места и недоработки в их подготовке. Кроме того, как </w:t>
      </w:r>
      <w:r w:rsidRPr="005373BF">
        <w:rPr>
          <w:rFonts w:ascii="Times New Roman" w:hAnsi="Times New Roman" w:cs="Times New Roman"/>
          <w:sz w:val="24"/>
          <w:szCs w:val="24"/>
        </w:rPr>
        <w:lastRenderedPageBreak/>
        <w:t xml:space="preserve">показывает практика, конкретные знания, полученные в ходе игры и имеющие эмоциональную окраску, являются наиболее устойчивыми. Примерная схема игрового занятия дана далее в программе. К концу первого года обучения из учащихся формируется 2-3 команды знатоков, которые принимают участие в различных турнирах и фестивалях. Кроме того, учащиеся получают необходимые навыки, чтобы суметь организовать и провести игру "ЧГК" у себя в школе, классе и т. д. В целом, учитывается отсутствие каких-либо теоретических или методических пособий по игре "ЧГК", программа опирается на </w:t>
      </w:r>
      <w:r w:rsidR="000077F0" w:rsidRPr="005373BF">
        <w:rPr>
          <w:rFonts w:ascii="Times New Roman" w:hAnsi="Times New Roman" w:cs="Times New Roman"/>
          <w:sz w:val="24"/>
          <w:szCs w:val="24"/>
        </w:rPr>
        <w:t xml:space="preserve">свой практический опыт </w:t>
      </w:r>
      <w:r w:rsidRPr="005373BF">
        <w:rPr>
          <w:rFonts w:ascii="Times New Roman" w:hAnsi="Times New Roman" w:cs="Times New Roman"/>
          <w:sz w:val="24"/>
          <w:szCs w:val="24"/>
        </w:rPr>
        <w:t>и другими клубами СНГ</w:t>
      </w:r>
      <w:r w:rsidR="006334C9" w:rsidRPr="005373BF">
        <w:rPr>
          <w:rFonts w:ascii="Times New Roman" w:hAnsi="Times New Roman" w:cs="Times New Roman"/>
          <w:sz w:val="24"/>
          <w:szCs w:val="24"/>
        </w:rPr>
        <w:t xml:space="preserve">. </w:t>
      </w:r>
      <w:r w:rsidR="00492FAB" w:rsidRPr="005373BF">
        <w:rPr>
          <w:rFonts w:ascii="Times New Roman" w:hAnsi="Times New Roman" w:cs="Times New Roman"/>
          <w:sz w:val="24"/>
          <w:szCs w:val="24"/>
        </w:rPr>
        <w:t>Программа построена по принципу «спирали»: с ежегодным усложнением повторяющихся тем.</w:t>
      </w:r>
    </w:p>
    <w:p w:rsidR="00492FAB" w:rsidRPr="005373BF" w:rsidRDefault="00492FAB" w:rsidP="0072053E">
      <w:pPr>
        <w:spacing w:line="240" w:lineRule="auto"/>
        <w:ind w:firstLine="567"/>
        <w:contextualSpacing/>
        <w:jc w:val="center"/>
        <w:rPr>
          <w:rFonts w:ascii="Times New Roman" w:hAnsi="Times New Roman" w:cs="Times New Roman"/>
          <w:sz w:val="24"/>
          <w:szCs w:val="24"/>
        </w:rPr>
      </w:pPr>
      <w:r w:rsidRPr="005373BF">
        <w:rPr>
          <w:rFonts w:ascii="Times New Roman" w:hAnsi="Times New Roman" w:cs="Times New Roman"/>
          <w:b/>
          <w:bCs/>
          <w:sz w:val="24"/>
          <w:szCs w:val="24"/>
          <w:lang w:eastAsia="ru-RU"/>
        </w:rPr>
        <w:t>Направленность дополнительной общеобразовательной программы</w:t>
      </w:r>
    </w:p>
    <w:p w:rsidR="007C5FEA" w:rsidRPr="005373BF" w:rsidRDefault="00492FAB" w:rsidP="0072053E">
      <w:pPr>
        <w:spacing w:after="0" w:line="240" w:lineRule="auto"/>
        <w:ind w:firstLine="567"/>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Программа</w:t>
      </w:r>
      <w:r w:rsidRPr="005373BF">
        <w:rPr>
          <w:rFonts w:ascii="Times New Roman" w:hAnsi="Times New Roman" w:cs="Times New Roman"/>
          <w:b/>
          <w:bCs/>
          <w:i/>
          <w:iCs/>
          <w:sz w:val="24"/>
          <w:szCs w:val="24"/>
          <w:lang w:eastAsia="ru-RU"/>
        </w:rPr>
        <w:t xml:space="preserve"> </w:t>
      </w:r>
      <w:r w:rsidRPr="005373BF">
        <w:rPr>
          <w:rFonts w:ascii="Times New Roman" w:hAnsi="Times New Roman" w:cs="Times New Roman"/>
          <w:sz w:val="24"/>
          <w:szCs w:val="24"/>
          <w:lang w:eastAsia="ru-RU"/>
        </w:rPr>
        <w:t xml:space="preserve">направлена на социальную адаптацию,  создание условий для всестороннего развития ребенка; обеспечение его эмоционального благополучия; </w:t>
      </w:r>
      <w:bookmarkStart w:id="0" w:name="BM3"/>
      <w:bookmarkEnd w:id="0"/>
      <w:r w:rsidRPr="005373BF">
        <w:rPr>
          <w:rFonts w:ascii="Times New Roman" w:hAnsi="Times New Roman" w:cs="Times New Roman"/>
          <w:sz w:val="24"/>
          <w:szCs w:val="24"/>
          <w:lang w:eastAsia="ru-RU"/>
        </w:rPr>
        <w:t>воспитание социальной компетенции; а также профилактику асоциального поведения и взаимодействие с семьей.</w:t>
      </w:r>
    </w:p>
    <w:p w:rsidR="00492FAB" w:rsidRPr="005373BF" w:rsidRDefault="00492FAB" w:rsidP="0072053E">
      <w:pPr>
        <w:spacing w:after="0" w:line="240" w:lineRule="auto"/>
        <w:ind w:firstLine="567"/>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Новизна</w:t>
      </w:r>
      <w:r w:rsidRPr="005373BF">
        <w:rPr>
          <w:rFonts w:ascii="Times New Roman" w:hAnsi="Times New Roman" w:cs="Times New Roman"/>
          <w:sz w:val="24"/>
          <w:szCs w:val="24"/>
          <w:lang w:eastAsia="ru-RU"/>
        </w:rPr>
        <w:t xml:space="preserve">  </w:t>
      </w:r>
    </w:p>
    <w:p w:rsidR="00492FAB" w:rsidRPr="005373BF" w:rsidRDefault="00492FAB" w:rsidP="0072053E">
      <w:pPr>
        <w:spacing w:after="0" w:line="240" w:lineRule="auto"/>
        <w:ind w:firstLine="708"/>
        <w:contextualSpacing/>
        <w:jc w:val="both"/>
        <w:rPr>
          <w:rFonts w:ascii="Times New Roman" w:hAnsi="Times New Roman" w:cs="Times New Roman"/>
          <w:b/>
          <w:bCs/>
          <w:i/>
          <w:iCs/>
          <w:sz w:val="24"/>
          <w:szCs w:val="24"/>
          <w:lang w:eastAsia="ru-RU"/>
        </w:rPr>
      </w:pPr>
      <w:r w:rsidRPr="005373BF">
        <w:rPr>
          <w:rFonts w:ascii="Times New Roman" w:hAnsi="Times New Roman" w:cs="Times New Roman"/>
          <w:sz w:val="24"/>
          <w:szCs w:val="24"/>
          <w:lang w:eastAsia="ru-RU"/>
        </w:rPr>
        <w:t xml:space="preserve">Программа позволяет существенно расширить круг знаний учащихся во многих сферах жизни. Занятия дополняют жизненный опыт </w:t>
      </w:r>
      <w:r w:rsidR="00A950EE" w:rsidRPr="005373BF">
        <w:rPr>
          <w:rFonts w:ascii="Times New Roman" w:hAnsi="Times New Roman" w:cs="Times New Roman"/>
          <w:sz w:val="24"/>
          <w:szCs w:val="24"/>
          <w:lang w:eastAsia="ru-RU"/>
        </w:rPr>
        <w:t>обучающихся</w:t>
      </w:r>
      <w:r w:rsidRPr="005373BF">
        <w:rPr>
          <w:rFonts w:ascii="Times New Roman" w:hAnsi="Times New Roman" w:cs="Times New Roman"/>
          <w:sz w:val="24"/>
          <w:szCs w:val="24"/>
          <w:lang w:eastAsia="ru-RU"/>
        </w:rPr>
        <w:t xml:space="preserve">, приобщают их к совместной деятельности в микросоциуме, позволяют определить и оценить уровень собственных знаний. </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В программе предусмотрено использование игр и тренингов, стимулирующих развитие широкого спектра интеллектуальных способностей, формирование целостного взгляда на мир, которым отличаются широко образованные люди. </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В то же время у нее есть ряд особенностей, к которым можно отнести:</w:t>
      </w:r>
    </w:p>
    <w:p w:rsidR="00492FAB" w:rsidRPr="005373BF" w:rsidRDefault="00A950EE"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w:t>
      </w:r>
      <w:r w:rsidR="00492FAB" w:rsidRPr="005373BF">
        <w:rPr>
          <w:rFonts w:ascii="Times New Roman" w:hAnsi="Times New Roman" w:cs="Times New Roman"/>
          <w:sz w:val="24"/>
          <w:szCs w:val="24"/>
          <w:lang w:eastAsia="ru-RU"/>
        </w:rPr>
        <w:t>широкое использование тренингов, прошедших апробацию в психологической практике, которые после формализации правилами превращены в игры;</w:t>
      </w:r>
    </w:p>
    <w:p w:rsidR="00492FAB" w:rsidRPr="005373BF" w:rsidRDefault="00A950EE"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w:t>
      </w:r>
      <w:r w:rsidR="00492FAB" w:rsidRPr="005373BF">
        <w:rPr>
          <w:rFonts w:ascii="Times New Roman" w:hAnsi="Times New Roman" w:cs="Times New Roman"/>
          <w:sz w:val="24"/>
          <w:szCs w:val="24"/>
          <w:lang w:eastAsia="ru-RU"/>
        </w:rPr>
        <w:t>использование игр на основе викторин различного типа с обновляемым банком вопросов и  заданий, гибкие правила и содержание которых позволяет подобрать задания, соответствующие возрасту и способностям детей;</w:t>
      </w:r>
    </w:p>
    <w:p w:rsidR="00492FAB" w:rsidRPr="005373BF" w:rsidRDefault="00A950EE"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w:t>
      </w:r>
      <w:r w:rsidR="00F51321">
        <w:rPr>
          <w:rFonts w:ascii="Times New Roman" w:hAnsi="Times New Roman" w:cs="Times New Roman"/>
          <w:sz w:val="24"/>
          <w:szCs w:val="24"/>
          <w:lang w:eastAsia="ru-RU"/>
        </w:rPr>
        <w:t>активное участие уча</w:t>
      </w:r>
      <w:r w:rsidR="00492FAB" w:rsidRPr="005373BF">
        <w:rPr>
          <w:rFonts w:ascii="Times New Roman" w:hAnsi="Times New Roman" w:cs="Times New Roman"/>
          <w:sz w:val="24"/>
          <w:szCs w:val="24"/>
          <w:lang w:eastAsia="ru-RU"/>
        </w:rPr>
        <w:t>щихся в соревнованиях по интеллектуальным играм различного уровня, вплоть до чемпионата мира, их участие в подготовке массовых мероприятий, проводимых на базе общеобразовательного учреждения, где они учатся;</w:t>
      </w:r>
    </w:p>
    <w:p w:rsidR="00492FAB" w:rsidRPr="005373BF" w:rsidRDefault="00F51321" w:rsidP="0072053E">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реализация уча</w:t>
      </w:r>
      <w:r w:rsidR="00492FAB" w:rsidRPr="005373BF">
        <w:rPr>
          <w:rFonts w:ascii="Times New Roman" w:hAnsi="Times New Roman" w:cs="Times New Roman"/>
          <w:sz w:val="24"/>
          <w:szCs w:val="24"/>
          <w:lang w:eastAsia="ru-RU"/>
        </w:rPr>
        <w:t>щимися своих проектов;</w:t>
      </w:r>
    </w:p>
    <w:p w:rsidR="00492FAB" w:rsidRPr="005373BF" w:rsidRDefault="007C5FEA"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w:t>
      </w:r>
      <w:r w:rsidR="00F51321">
        <w:rPr>
          <w:rFonts w:ascii="Times New Roman" w:hAnsi="Times New Roman" w:cs="Times New Roman"/>
          <w:sz w:val="24"/>
          <w:szCs w:val="24"/>
          <w:lang w:eastAsia="ru-RU"/>
        </w:rPr>
        <w:t xml:space="preserve"> привлечение уча</w:t>
      </w:r>
      <w:r w:rsidR="00492FAB" w:rsidRPr="005373BF">
        <w:rPr>
          <w:rFonts w:ascii="Times New Roman" w:hAnsi="Times New Roman" w:cs="Times New Roman"/>
          <w:sz w:val="24"/>
          <w:szCs w:val="24"/>
          <w:lang w:eastAsia="ru-RU"/>
        </w:rPr>
        <w:t>щихся к поиску интересной для них информации или информации на заданную тему, к работе с литературой;</w:t>
      </w:r>
    </w:p>
    <w:p w:rsidR="00492FAB" w:rsidRPr="005373BF" w:rsidRDefault="007C5FEA"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w:t>
      </w:r>
      <w:r w:rsidR="00492FAB" w:rsidRPr="005373BF">
        <w:rPr>
          <w:rFonts w:ascii="Times New Roman" w:hAnsi="Times New Roman" w:cs="Times New Roman"/>
          <w:sz w:val="24"/>
          <w:szCs w:val="24"/>
          <w:lang w:eastAsia="ru-RU"/>
        </w:rPr>
        <w:t xml:space="preserve"> активное сотрудничество с родителями.</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Актуальность</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Сейчас, когда происходит лавинообразное увеличение объема знаний, на переднем плане должно </w:t>
      </w:r>
      <w:proofErr w:type="gramStart"/>
      <w:r w:rsidRPr="005373BF">
        <w:rPr>
          <w:rFonts w:ascii="Times New Roman" w:hAnsi="Times New Roman" w:cs="Times New Roman"/>
          <w:sz w:val="24"/>
          <w:szCs w:val="24"/>
          <w:lang w:eastAsia="ru-RU"/>
        </w:rPr>
        <w:t>стоять умение творчески подходить</w:t>
      </w:r>
      <w:proofErr w:type="gramEnd"/>
      <w:r w:rsidRPr="005373BF">
        <w:rPr>
          <w:rFonts w:ascii="Times New Roman" w:hAnsi="Times New Roman" w:cs="Times New Roman"/>
          <w:sz w:val="24"/>
          <w:szCs w:val="24"/>
          <w:lang w:eastAsia="ru-RU"/>
        </w:rPr>
        <w:t xml:space="preserve"> к самому процессу поиска и усвоения нового знания. Следует уделять больше внимания развивающим функциям обучения и делать это с самого начала учебы ребенка в школе. Известно, что процесс мышления включается только тогда, когда человек сталкивается с новой для себя задачей. Для развития навыков  эффективного мышления, требуется специально отработанная целенаправленная практика. </w:t>
      </w:r>
    </w:p>
    <w:p w:rsidR="00492FAB" w:rsidRPr="005373BF" w:rsidRDefault="0072053E" w:rsidP="0072053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lang w:eastAsia="ru-RU"/>
        </w:rPr>
        <w:t>А</w:t>
      </w:r>
      <w:r w:rsidR="00492FAB" w:rsidRPr="005373BF">
        <w:rPr>
          <w:rFonts w:ascii="Times New Roman" w:hAnsi="Times New Roman" w:cs="Times New Roman"/>
          <w:sz w:val="24"/>
          <w:szCs w:val="24"/>
          <w:lang w:eastAsia="ru-RU"/>
        </w:rPr>
        <w:t>ктуальность программы обусловлена тем, что в настоящее время молодые люди не стремятся активно проявлять себя в микросоциуме, заявлять свою позицию по каким-либо актуальным вопросам, не могут аргументировать свои ответы, позицию. Интеллектуальное развитие молодежи на данный момент востребовано в обществе, а начинать его нужно как можно раньше, этим объясняется привлечение в деятельность Клуба интеллектуальных игр  учащихся с 3 класса.</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К настоящему времени накоплен значительный опыт развития творческого мышления при помощи различных программ, составленных известными психологами и педагогами. В работе с детьми младшего школьного возраста игра является наиболее </w:t>
      </w:r>
      <w:r w:rsidRPr="005373BF">
        <w:rPr>
          <w:rFonts w:ascii="Times New Roman" w:hAnsi="Times New Roman" w:cs="Times New Roman"/>
          <w:sz w:val="24"/>
          <w:szCs w:val="24"/>
          <w:lang w:eastAsia="ru-RU"/>
        </w:rPr>
        <w:lastRenderedPageBreak/>
        <w:t>привычным, приятным и понятным  способом овладения приемами, навыками системного мышления. Гибкие рамки правил, многообразие форм проведения интеллектуальных игр дают простор детскому воображению.  Эффект усиливается еще и тем, что в игре присутствует главный фактор ус</w:t>
      </w:r>
      <w:r w:rsidR="000A0B13">
        <w:rPr>
          <w:rFonts w:ascii="Times New Roman" w:hAnsi="Times New Roman" w:cs="Times New Roman"/>
          <w:sz w:val="24"/>
          <w:szCs w:val="24"/>
          <w:lang w:eastAsia="ru-RU"/>
        </w:rPr>
        <w:t>пешного обучения – активность уча</w:t>
      </w:r>
      <w:r w:rsidRPr="005373BF">
        <w:rPr>
          <w:rFonts w:ascii="Times New Roman" w:hAnsi="Times New Roman" w:cs="Times New Roman"/>
          <w:sz w:val="24"/>
          <w:szCs w:val="24"/>
          <w:lang w:eastAsia="ru-RU"/>
        </w:rPr>
        <w:t>щегося.</w:t>
      </w:r>
    </w:p>
    <w:p w:rsidR="00BC5CD9" w:rsidRPr="0072053E" w:rsidRDefault="00492FAB" w:rsidP="0072053E">
      <w:pPr>
        <w:spacing w:after="0" w:line="240" w:lineRule="auto"/>
        <w:ind w:firstLine="708"/>
        <w:contextualSpacing/>
        <w:jc w:val="both"/>
        <w:rPr>
          <w:rFonts w:ascii="Times New Roman" w:hAnsi="Times New Roman" w:cs="Times New Roman"/>
          <w:i/>
          <w:iCs/>
          <w:sz w:val="24"/>
          <w:szCs w:val="24"/>
          <w:lang w:eastAsia="ru-RU"/>
        </w:rPr>
      </w:pPr>
      <w:r w:rsidRPr="005373BF">
        <w:rPr>
          <w:rFonts w:ascii="Times New Roman" w:hAnsi="Times New Roman" w:cs="Times New Roman"/>
          <w:sz w:val="24"/>
          <w:szCs w:val="24"/>
          <w:lang w:eastAsia="ru-RU"/>
        </w:rPr>
        <w:t>Очень важно вовремя научить ребенка не только ориентироваться в потоке информации, но и сохранить долговременный интерес (мотивацию) к самостоятельному поиску необходимых знаний, к самообразованию. Для этого следует ознакомить  детей с методами эффективного мышления, способствующими развитию природных способностей, «окультурить» интеллект.</w:t>
      </w:r>
    </w:p>
    <w:p w:rsidR="00492FAB" w:rsidRPr="005373BF" w:rsidRDefault="00492FAB" w:rsidP="0072053E">
      <w:pPr>
        <w:spacing w:after="0" w:line="240" w:lineRule="auto"/>
        <w:ind w:firstLine="708"/>
        <w:contextualSpacing/>
        <w:jc w:val="both"/>
        <w:rPr>
          <w:rFonts w:ascii="Times New Roman" w:hAnsi="Times New Roman" w:cs="Times New Roman"/>
          <w:i/>
          <w:iCs/>
          <w:sz w:val="24"/>
          <w:szCs w:val="24"/>
          <w:lang w:eastAsia="ru-RU"/>
        </w:rPr>
      </w:pPr>
      <w:r w:rsidRPr="005373BF">
        <w:rPr>
          <w:rFonts w:ascii="Times New Roman" w:hAnsi="Times New Roman" w:cs="Times New Roman"/>
          <w:b/>
          <w:bCs/>
          <w:i/>
          <w:iCs/>
          <w:sz w:val="24"/>
          <w:szCs w:val="24"/>
          <w:lang w:eastAsia="ru-RU"/>
        </w:rPr>
        <w:t>Педагогическая целесообразность</w:t>
      </w:r>
    </w:p>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b/>
          <w:bCs/>
          <w:i/>
          <w:iCs/>
          <w:sz w:val="24"/>
          <w:szCs w:val="24"/>
          <w:lang w:eastAsia="ru-RU"/>
        </w:rPr>
        <w:t xml:space="preserve">      </w:t>
      </w:r>
      <w:r w:rsidRPr="005373BF">
        <w:rPr>
          <w:rFonts w:ascii="Times New Roman" w:hAnsi="Times New Roman" w:cs="Times New Roman"/>
          <w:b/>
          <w:bCs/>
          <w:i/>
          <w:iCs/>
          <w:sz w:val="24"/>
          <w:szCs w:val="24"/>
          <w:lang w:eastAsia="ru-RU"/>
        </w:rPr>
        <w:tab/>
      </w:r>
      <w:r w:rsidRPr="005373BF">
        <w:rPr>
          <w:rFonts w:ascii="Times New Roman" w:hAnsi="Times New Roman" w:cs="Times New Roman"/>
          <w:sz w:val="24"/>
          <w:szCs w:val="24"/>
          <w:lang w:eastAsia="ru-RU"/>
        </w:rPr>
        <w:t xml:space="preserve">Данная программа построена с учетом идей и рекомендаций ученых и практиков, работающих с одаренными детьми: Д.Б. Богоявленской, В.Н. Дружинина, Ю.Н. </w:t>
      </w:r>
      <w:proofErr w:type="spellStart"/>
      <w:r w:rsidRPr="005373BF">
        <w:rPr>
          <w:rFonts w:ascii="Times New Roman" w:hAnsi="Times New Roman" w:cs="Times New Roman"/>
          <w:sz w:val="24"/>
          <w:szCs w:val="24"/>
          <w:lang w:eastAsia="ru-RU"/>
        </w:rPr>
        <w:t>Белехова</w:t>
      </w:r>
      <w:proofErr w:type="spellEnd"/>
      <w:r w:rsidRPr="005373BF">
        <w:rPr>
          <w:rFonts w:ascii="Times New Roman" w:hAnsi="Times New Roman" w:cs="Times New Roman"/>
          <w:sz w:val="24"/>
          <w:szCs w:val="24"/>
          <w:lang w:eastAsia="ru-RU"/>
        </w:rPr>
        <w:t xml:space="preserve">, А.И. Савенкова, а так же в программе </w:t>
      </w:r>
      <w:proofErr w:type="spellStart"/>
      <w:r w:rsidRPr="005373BF">
        <w:rPr>
          <w:rFonts w:ascii="Times New Roman" w:hAnsi="Times New Roman" w:cs="Times New Roman"/>
          <w:sz w:val="24"/>
          <w:szCs w:val="24"/>
          <w:lang w:eastAsia="ru-RU"/>
        </w:rPr>
        <w:t>А.З.Зака</w:t>
      </w:r>
      <w:proofErr w:type="spellEnd"/>
      <w:r w:rsidRPr="005373BF">
        <w:rPr>
          <w:rFonts w:ascii="Times New Roman" w:hAnsi="Times New Roman" w:cs="Times New Roman"/>
          <w:sz w:val="24"/>
          <w:szCs w:val="24"/>
          <w:lang w:eastAsia="ru-RU"/>
        </w:rPr>
        <w:t xml:space="preserve">,  В. </w:t>
      </w:r>
      <w:proofErr w:type="spellStart"/>
      <w:r w:rsidRPr="005373BF">
        <w:rPr>
          <w:rFonts w:ascii="Times New Roman" w:hAnsi="Times New Roman" w:cs="Times New Roman"/>
          <w:sz w:val="24"/>
          <w:szCs w:val="24"/>
          <w:lang w:eastAsia="ru-RU"/>
        </w:rPr>
        <w:t>Стрениной</w:t>
      </w:r>
      <w:proofErr w:type="spellEnd"/>
      <w:r w:rsidRPr="005373BF">
        <w:rPr>
          <w:rFonts w:ascii="Times New Roman" w:hAnsi="Times New Roman" w:cs="Times New Roman"/>
          <w:sz w:val="24"/>
          <w:szCs w:val="24"/>
          <w:lang w:eastAsia="ru-RU"/>
        </w:rPr>
        <w:t xml:space="preserve">, Н.Ю. </w:t>
      </w:r>
      <w:proofErr w:type="spellStart"/>
      <w:r w:rsidRPr="005373BF">
        <w:rPr>
          <w:rFonts w:ascii="Times New Roman" w:hAnsi="Times New Roman" w:cs="Times New Roman"/>
          <w:sz w:val="24"/>
          <w:szCs w:val="24"/>
          <w:lang w:eastAsia="ru-RU"/>
        </w:rPr>
        <w:t>Анашиной</w:t>
      </w:r>
      <w:proofErr w:type="spellEnd"/>
      <w:r w:rsidRPr="005373BF">
        <w:rPr>
          <w:rFonts w:ascii="Times New Roman" w:hAnsi="Times New Roman" w:cs="Times New Roman"/>
          <w:sz w:val="24"/>
          <w:szCs w:val="24"/>
          <w:lang w:eastAsia="ru-RU"/>
        </w:rPr>
        <w:t>, Е.В. Семеновых</w:t>
      </w:r>
      <w:r w:rsidR="00730D78" w:rsidRPr="005373BF">
        <w:rPr>
          <w:rFonts w:ascii="Times New Roman" w:hAnsi="Times New Roman" w:cs="Times New Roman"/>
          <w:sz w:val="24"/>
          <w:szCs w:val="24"/>
          <w:lang w:eastAsia="ru-RU"/>
        </w:rPr>
        <w:t xml:space="preserve">, </w:t>
      </w:r>
      <w:proofErr w:type="spellStart"/>
      <w:r w:rsidR="00730D78" w:rsidRPr="005373BF">
        <w:rPr>
          <w:rFonts w:ascii="Times New Roman" w:hAnsi="Times New Roman" w:cs="Times New Roman"/>
          <w:sz w:val="24"/>
          <w:szCs w:val="24"/>
          <w:lang w:eastAsia="ru-RU"/>
        </w:rPr>
        <w:t>Б.Левина</w:t>
      </w:r>
      <w:proofErr w:type="spellEnd"/>
      <w:r w:rsidRPr="005373BF">
        <w:rPr>
          <w:rFonts w:ascii="Times New Roman" w:hAnsi="Times New Roman" w:cs="Times New Roman"/>
          <w:sz w:val="24"/>
          <w:szCs w:val="24"/>
          <w:lang w:eastAsia="ru-RU"/>
        </w:rPr>
        <w:t xml:space="preserve"> и др.</w:t>
      </w:r>
    </w:p>
    <w:p w:rsidR="00492FAB" w:rsidRPr="005373BF" w:rsidRDefault="00492FAB" w:rsidP="0072053E">
      <w:pPr>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sz w:val="24"/>
          <w:szCs w:val="24"/>
          <w:lang w:eastAsia="ru-RU"/>
        </w:rPr>
        <w:t xml:space="preserve"> В первы</w:t>
      </w:r>
      <w:r w:rsidR="00676E5F" w:rsidRPr="005373BF">
        <w:rPr>
          <w:rFonts w:ascii="Times New Roman" w:hAnsi="Times New Roman" w:cs="Times New Roman"/>
          <w:sz w:val="24"/>
          <w:szCs w:val="24"/>
          <w:lang w:eastAsia="ru-RU"/>
        </w:rPr>
        <w:t>й</w:t>
      </w:r>
      <w:r w:rsidRPr="005373BF">
        <w:rPr>
          <w:rFonts w:ascii="Times New Roman" w:hAnsi="Times New Roman" w:cs="Times New Roman"/>
          <w:sz w:val="24"/>
          <w:szCs w:val="24"/>
          <w:lang w:eastAsia="ru-RU"/>
        </w:rPr>
        <w:t xml:space="preserve"> </w:t>
      </w:r>
      <w:r w:rsidR="00676E5F" w:rsidRPr="005373BF">
        <w:rPr>
          <w:rFonts w:ascii="Times New Roman" w:hAnsi="Times New Roman" w:cs="Times New Roman"/>
          <w:sz w:val="24"/>
          <w:szCs w:val="24"/>
          <w:lang w:eastAsia="ru-RU"/>
        </w:rPr>
        <w:t>год</w:t>
      </w:r>
      <w:r w:rsidRPr="005373BF">
        <w:rPr>
          <w:rFonts w:ascii="Times New Roman" w:hAnsi="Times New Roman" w:cs="Times New Roman"/>
          <w:sz w:val="24"/>
          <w:szCs w:val="24"/>
          <w:lang w:eastAsia="ru-RU"/>
        </w:rPr>
        <w:t xml:space="preserve"> обучения основной упор делается на развитие интеллектуальных базовых способностей: внимания, восприятия, памяти, фантазии и воображения, вербальных и способностей. На </w:t>
      </w:r>
      <w:r w:rsidR="00676E5F" w:rsidRPr="005373BF">
        <w:rPr>
          <w:rFonts w:ascii="Times New Roman" w:hAnsi="Times New Roman" w:cs="Times New Roman"/>
          <w:sz w:val="24"/>
          <w:szCs w:val="24"/>
          <w:lang w:eastAsia="ru-RU"/>
        </w:rPr>
        <w:t>втором</w:t>
      </w:r>
      <w:r w:rsidRPr="005373BF">
        <w:rPr>
          <w:rFonts w:ascii="Times New Roman" w:hAnsi="Times New Roman" w:cs="Times New Roman"/>
          <w:sz w:val="24"/>
          <w:szCs w:val="24"/>
          <w:lang w:eastAsia="ru-RU"/>
        </w:rPr>
        <w:t xml:space="preserve"> год</w:t>
      </w:r>
      <w:r w:rsidR="00676E5F" w:rsidRPr="005373BF">
        <w:rPr>
          <w:rFonts w:ascii="Times New Roman" w:hAnsi="Times New Roman" w:cs="Times New Roman"/>
          <w:sz w:val="24"/>
          <w:szCs w:val="24"/>
          <w:lang w:eastAsia="ru-RU"/>
        </w:rPr>
        <w:t>у</w:t>
      </w:r>
      <w:r w:rsidRPr="005373BF">
        <w:rPr>
          <w:rFonts w:ascii="Times New Roman" w:hAnsi="Times New Roman" w:cs="Times New Roman"/>
          <w:sz w:val="24"/>
          <w:szCs w:val="24"/>
          <w:lang w:eastAsia="ru-RU"/>
        </w:rPr>
        <w:t xml:space="preserve"> обучения основное внимание уделяется развитию логического, проблемного мышления, творческих способностей</w:t>
      </w:r>
      <w:r w:rsidR="000077F0" w:rsidRPr="005373BF">
        <w:rPr>
          <w:rFonts w:ascii="Times New Roman" w:hAnsi="Times New Roman" w:cs="Times New Roman"/>
          <w:sz w:val="24"/>
          <w:szCs w:val="24"/>
          <w:lang w:eastAsia="ru-RU"/>
        </w:rPr>
        <w:t xml:space="preserve">, на третьем </w:t>
      </w:r>
      <w:r w:rsidR="000A0B13">
        <w:rPr>
          <w:rFonts w:ascii="Times New Roman" w:hAnsi="Times New Roman" w:cs="Times New Roman"/>
          <w:sz w:val="24"/>
          <w:szCs w:val="24"/>
          <w:lang w:eastAsia="ru-RU"/>
        </w:rPr>
        <w:t xml:space="preserve">и четвертом </w:t>
      </w:r>
      <w:r w:rsidR="000077F0" w:rsidRPr="005373BF">
        <w:rPr>
          <w:rFonts w:ascii="Times New Roman" w:hAnsi="Times New Roman" w:cs="Times New Roman"/>
          <w:sz w:val="24"/>
          <w:szCs w:val="24"/>
          <w:lang w:eastAsia="ru-RU"/>
        </w:rPr>
        <w:t>-</w:t>
      </w:r>
      <w:r w:rsidR="000A0B13">
        <w:rPr>
          <w:rFonts w:ascii="Times New Roman" w:hAnsi="Times New Roman" w:cs="Times New Roman"/>
          <w:sz w:val="24"/>
          <w:szCs w:val="24"/>
          <w:lang w:eastAsia="ru-RU"/>
        </w:rPr>
        <w:t xml:space="preserve"> практической деятельности уча</w:t>
      </w:r>
      <w:r w:rsidRPr="005373BF">
        <w:rPr>
          <w:rFonts w:ascii="Times New Roman" w:hAnsi="Times New Roman" w:cs="Times New Roman"/>
          <w:sz w:val="24"/>
          <w:szCs w:val="24"/>
          <w:lang w:eastAsia="ru-RU"/>
        </w:rPr>
        <w:t xml:space="preserve">щихся. </w:t>
      </w:r>
    </w:p>
    <w:p w:rsidR="007C5FEA"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Основная форма работы – коллективная, командная. Особое место внутри коллектива (команды)  занимает позиция капитана. Задания и тренинги в игровой форме не только способствуют созданию условий для развития психических функций интеллекта и повышению эрудиции. </w:t>
      </w:r>
    </w:p>
    <w:p w:rsidR="00676E5F"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Цель</w:t>
      </w:r>
      <w:r w:rsidR="007C5FEA" w:rsidRPr="005373BF">
        <w:rPr>
          <w:rFonts w:ascii="Times New Roman" w:hAnsi="Times New Roman" w:cs="Times New Roman"/>
          <w:b/>
          <w:bCs/>
          <w:i/>
          <w:iCs/>
          <w:sz w:val="24"/>
          <w:szCs w:val="24"/>
          <w:lang w:eastAsia="ru-RU"/>
        </w:rPr>
        <w:t xml:space="preserve"> программы:</w:t>
      </w:r>
      <w:r w:rsidRPr="005373BF">
        <w:rPr>
          <w:rFonts w:ascii="Times New Roman" w:hAnsi="Times New Roman" w:cs="Times New Roman"/>
          <w:sz w:val="24"/>
          <w:szCs w:val="24"/>
          <w:lang w:eastAsia="ru-RU"/>
        </w:rPr>
        <w:t xml:space="preserve"> - </w:t>
      </w:r>
      <w:r w:rsidR="00676E5F" w:rsidRPr="005373BF">
        <w:rPr>
          <w:rFonts w:ascii="Times New Roman" w:hAnsi="Times New Roman" w:cs="Times New Roman"/>
          <w:sz w:val="24"/>
          <w:szCs w:val="24"/>
        </w:rPr>
        <w:t xml:space="preserve">обучение учащихся приемам и навыкам игры "ЧГК" (и смежных с ней игр), а на основе этого - расширение у них интеллектуальных навыков вообще; развитие эрудиции, логики, фантазии; обучение собранности, умению принимать решения в критических ситуациях; привитие любви к работе с книгой и другими источниками знаний. </w:t>
      </w:r>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Задачи программы</w:t>
      </w:r>
      <w:r w:rsidR="007C5FEA" w:rsidRPr="005373BF">
        <w:rPr>
          <w:rFonts w:ascii="Times New Roman" w:hAnsi="Times New Roman" w:cs="Times New Roman"/>
          <w:b/>
          <w:bCs/>
          <w:i/>
          <w:iCs/>
          <w:sz w:val="24"/>
          <w:szCs w:val="24"/>
          <w:lang w:eastAsia="ru-RU"/>
        </w:rPr>
        <w:t>:</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 xml:space="preserve">Развивающие:  </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увеличить активный словарь обучающихся и на этой основе улучшить вербальные способности детей; </w:t>
      </w:r>
    </w:p>
    <w:p w:rsidR="00492FAB" w:rsidRPr="005373BF" w:rsidRDefault="00492FAB" w:rsidP="0072053E">
      <w:pPr>
        <w:spacing w:after="0" w:line="240" w:lineRule="auto"/>
        <w:ind w:hanging="36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   расширить аппарат понятийного и проблемного мышления; </w:t>
      </w:r>
    </w:p>
    <w:p w:rsidR="00492FAB" w:rsidRPr="005373BF" w:rsidRDefault="00492FAB" w:rsidP="0072053E">
      <w:pPr>
        <w:spacing w:after="0" w:line="240" w:lineRule="auto"/>
        <w:ind w:hanging="36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   развить логическое мышление;</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 xml:space="preserve">Обучающие: </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научить детей пользоваться методами, позволяющими отойти от шаблонности мышления; </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ознакомить с элементами системного подхода;</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w:t>
      </w:r>
      <w:r w:rsidR="00A950EE" w:rsidRPr="005373BF">
        <w:rPr>
          <w:rFonts w:ascii="Times New Roman" w:hAnsi="Times New Roman" w:cs="Times New Roman"/>
          <w:sz w:val="24"/>
          <w:szCs w:val="24"/>
          <w:lang w:eastAsia="ru-RU"/>
        </w:rPr>
        <w:t xml:space="preserve"> </w:t>
      </w:r>
      <w:r w:rsidRPr="005373BF">
        <w:rPr>
          <w:rFonts w:ascii="Times New Roman" w:hAnsi="Times New Roman" w:cs="Times New Roman"/>
          <w:sz w:val="24"/>
          <w:szCs w:val="24"/>
          <w:lang w:eastAsia="ru-RU"/>
        </w:rPr>
        <w:t>ознакомить с методикой проектной деятельности;</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ознакомить детей с приемами эффективного запоминания информации.</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 xml:space="preserve">Воспитательные: </w:t>
      </w:r>
    </w:p>
    <w:p w:rsidR="00492FAB" w:rsidRPr="005373BF" w:rsidRDefault="000A0B13" w:rsidP="0072053E">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сформировать у уча</w:t>
      </w:r>
      <w:r w:rsidR="00492FAB" w:rsidRPr="005373BF">
        <w:rPr>
          <w:rFonts w:ascii="Times New Roman" w:hAnsi="Times New Roman" w:cs="Times New Roman"/>
          <w:sz w:val="24"/>
          <w:szCs w:val="24"/>
          <w:lang w:eastAsia="ru-RU"/>
        </w:rPr>
        <w:t xml:space="preserve">щихся навыки конструктивного коллективного обсуждения проблемных вопросов и ситуаций; </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повысить мотивацию к обучению, получению новых знаний;  </w:t>
      </w:r>
    </w:p>
    <w:p w:rsidR="00DB2297"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воспитать позитивные личностные качества: терпение, </w:t>
      </w:r>
      <w:r w:rsidR="007C5FEA" w:rsidRPr="005373BF">
        <w:rPr>
          <w:rFonts w:ascii="Times New Roman" w:hAnsi="Times New Roman" w:cs="Times New Roman"/>
          <w:sz w:val="24"/>
          <w:szCs w:val="24"/>
          <w:lang w:eastAsia="ru-RU"/>
        </w:rPr>
        <w:t>само организованность</w:t>
      </w:r>
      <w:r w:rsidRPr="005373BF">
        <w:rPr>
          <w:rFonts w:ascii="Times New Roman" w:hAnsi="Times New Roman" w:cs="Times New Roman"/>
          <w:sz w:val="24"/>
          <w:szCs w:val="24"/>
          <w:lang w:eastAsia="ru-RU"/>
        </w:rPr>
        <w:t>, толерантность, лидерские качества.</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sz w:val="24"/>
          <w:szCs w:val="24"/>
          <w:lang w:eastAsia="ru-RU"/>
        </w:rPr>
        <w:t>Отличительные особенности данной дополнительной общеобразовательной программы от уже существующих образовательных программ</w:t>
      </w:r>
    </w:p>
    <w:p w:rsidR="00492FAB" w:rsidRPr="005373BF" w:rsidRDefault="00492FAB" w:rsidP="0072053E">
      <w:pPr>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Данная </w:t>
      </w:r>
      <w:r w:rsidRPr="005373BF">
        <w:rPr>
          <w:rFonts w:ascii="Times New Roman" w:hAnsi="Times New Roman" w:cs="Times New Roman"/>
          <w:sz w:val="24"/>
          <w:szCs w:val="24"/>
          <w:lang w:eastAsia="ru-RU"/>
        </w:rPr>
        <w:t xml:space="preserve">модифицированная  </w:t>
      </w:r>
      <w:r w:rsidRPr="005373BF">
        <w:rPr>
          <w:rFonts w:ascii="Times New Roman" w:hAnsi="Times New Roman" w:cs="Times New Roman"/>
          <w:sz w:val="24"/>
          <w:szCs w:val="24"/>
        </w:rPr>
        <w:t xml:space="preserve">программа, в основном, опирается </w:t>
      </w:r>
      <w:r w:rsidRPr="005373BF">
        <w:rPr>
          <w:rFonts w:ascii="Times New Roman" w:hAnsi="Times New Roman" w:cs="Times New Roman"/>
          <w:sz w:val="24"/>
          <w:szCs w:val="24"/>
          <w:lang w:eastAsia="ru-RU"/>
        </w:rPr>
        <w:t xml:space="preserve">на авторскую программу «Думать – это интересно!» Н.Ю. </w:t>
      </w:r>
      <w:proofErr w:type="spellStart"/>
      <w:r w:rsidRPr="005373BF">
        <w:rPr>
          <w:rFonts w:ascii="Times New Roman" w:hAnsi="Times New Roman" w:cs="Times New Roman"/>
          <w:sz w:val="24"/>
          <w:szCs w:val="24"/>
          <w:lang w:eastAsia="ru-RU"/>
        </w:rPr>
        <w:t>Анашиной</w:t>
      </w:r>
      <w:proofErr w:type="spellEnd"/>
      <w:r w:rsidRPr="005373BF">
        <w:rPr>
          <w:rFonts w:ascii="Times New Roman" w:hAnsi="Times New Roman" w:cs="Times New Roman"/>
          <w:sz w:val="24"/>
          <w:szCs w:val="24"/>
        </w:rPr>
        <w:t>, а также на опыт клубов интеллектуальных игр городов: Москвы, Уфы, Гомеля, Новосибирска, Санкт-Петербурга,</w:t>
      </w:r>
      <w:r w:rsidR="00DB2297" w:rsidRPr="005373BF">
        <w:rPr>
          <w:rFonts w:ascii="Times New Roman" w:hAnsi="Times New Roman" w:cs="Times New Roman"/>
          <w:sz w:val="24"/>
          <w:szCs w:val="24"/>
        </w:rPr>
        <w:t xml:space="preserve"> </w:t>
      </w:r>
      <w:r w:rsidR="00390224" w:rsidRPr="005373BF">
        <w:rPr>
          <w:rFonts w:ascii="Times New Roman" w:hAnsi="Times New Roman" w:cs="Times New Roman"/>
          <w:sz w:val="24"/>
          <w:szCs w:val="24"/>
        </w:rPr>
        <w:t>Донецка</w:t>
      </w:r>
      <w:r w:rsidRPr="005373BF">
        <w:rPr>
          <w:rFonts w:ascii="Times New Roman" w:hAnsi="Times New Roman" w:cs="Times New Roman"/>
          <w:sz w:val="24"/>
          <w:szCs w:val="24"/>
        </w:rPr>
        <w:t xml:space="preserve"> с использованием собст</w:t>
      </w:r>
      <w:r w:rsidR="006334C9" w:rsidRPr="005373BF">
        <w:rPr>
          <w:rFonts w:ascii="Times New Roman" w:hAnsi="Times New Roman" w:cs="Times New Roman"/>
          <w:sz w:val="24"/>
          <w:szCs w:val="24"/>
        </w:rPr>
        <w:t>венных методических материалов.</w:t>
      </w:r>
    </w:p>
    <w:p w:rsidR="00492FAB" w:rsidRPr="005373BF" w:rsidRDefault="00492FAB" w:rsidP="0072053E">
      <w:pPr>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lastRenderedPageBreak/>
        <w:t>В отличие от перечисленных программ, данная программа обосновывает необходимость увеличения количества часов практической части для систематического проведения городских интеллектуальных игр для школьных команд. Так же программа предусматривает включение в рамках игровых занятий цикла синхронных игр.</w:t>
      </w:r>
    </w:p>
    <w:p w:rsidR="007C5FEA" w:rsidRPr="005373BF" w:rsidRDefault="00492FAB" w:rsidP="0072053E">
      <w:pPr>
        <w:spacing w:line="240" w:lineRule="auto"/>
        <w:ind w:firstLine="709"/>
        <w:contextualSpacing/>
        <w:jc w:val="center"/>
        <w:rPr>
          <w:rFonts w:ascii="Times New Roman" w:hAnsi="Times New Roman" w:cs="Times New Roman"/>
          <w:b/>
          <w:sz w:val="24"/>
          <w:szCs w:val="24"/>
        </w:rPr>
      </w:pPr>
      <w:r w:rsidRPr="005373BF">
        <w:rPr>
          <w:rFonts w:ascii="Times New Roman" w:hAnsi="Times New Roman" w:cs="Times New Roman"/>
          <w:b/>
          <w:sz w:val="24"/>
          <w:szCs w:val="24"/>
        </w:rPr>
        <w:t>Возраст детей, участвующих в реализации данной дополни</w:t>
      </w:r>
      <w:r w:rsidRPr="005373BF">
        <w:rPr>
          <w:rFonts w:ascii="Times New Roman" w:hAnsi="Times New Roman" w:cs="Times New Roman"/>
          <w:b/>
          <w:sz w:val="24"/>
          <w:szCs w:val="24"/>
        </w:rPr>
        <w:softHyphen/>
        <w:t>тельной общеобразовательной программы</w:t>
      </w:r>
    </w:p>
    <w:p w:rsidR="00492FAB" w:rsidRPr="005373BF" w:rsidRDefault="00492FAB" w:rsidP="0072053E">
      <w:pPr>
        <w:spacing w:line="240" w:lineRule="auto"/>
        <w:ind w:firstLine="708"/>
        <w:contextualSpacing/>
        <w:jc w:val="both"/>
        <w:rPr>
          <w:rFonts w:ascii="Times New Roman" w:hAnsi="Times New Roman" w:cs="Times New Roman"/>
          <w:b/>
          <w:sz w:val="24"/>
          <w:szCs w:val="24"/>
        </w:rPr>
      </w:pPr>
      <w:r w:rsidRPr="005373BF">
        <w:rPr>
          <w:rFonts w:ascii="Times New Roman" w:hAnsi="Times New Roman" w:cs="Times New Roman"/>
          <w:sz w:val="24"/>
          <w:szCs w:val="24"/>
          <w:lang w:eastAsia="ru-RU"/>
        </w:rPr>
        <w:t xml:space="preserve">В  группу первого года обучения принимаются дети </w:t>
      </w:r>
      <w:r w:rsidR="007C5FEA" w:rsidRPr="005373BF">
        <w:rPr>
          <w:rFonts w:ascii="Times New Roman" w:hAnsi="Times New Roman" w:cs="Times New Roman"/>
          <w:b/>
          <w:bCs/>
          <w:sz w:val="24"/>
          <w:szCs w:val="24"/>
          <w:lang w:eastAsia="ru-RU"/>
        </w:rPr>
        <w:t xml:space="preserve">8 </w:t>
      </w:r>
      <w:r w:rsidRPr="005373BF">
        <w:rPr>
          <w:rFonts w:ascii="Times New Roman" w:hAnsi="Times New Roman" w:cs="Times New Roman"/>
          <w:b/>
          <w:bCs/>
          <w:sz w:val="24"/>
          <w:szCs w:val="24"/>
          <w:lang w:eastAsia="ru-RU"/>
        </w:rPr>
        <w:t xml:space="preserve">-10 </w:t>
      </w:r>
      <w:hyperlink r:id="rId9" w:tgtFrame="_blank" w:history="1">
        <w:r w:rsidRPr="005373BF">
          <w:rPr>
            <w:rFonts w:ascii="Times New Roman" w:hAnsi="Times New Roman" w:cs="Times New Roman"/>
            <w:b/>
            <w:bCs/>
            <w:sz w:val="24"/>
            <w:szCs w:val="24"/>
            <w:lang w:eastAsia="ru-RU"/>
          </w:rPr>
          <w:t>лет</w:t>
        </w:r>
      </w:hyperlink>
      <w:r w:rsidRPr="005373BF">
        <w:rPr>
          <w:rFonts w:ascii="Times New Roman" w:hAnsi="Times New Roman" w:cs="Times New Roman"/>
          <w:b/>
          <w:bCs/>
          <w:sz w:val="24"/>
          <w:szCs w:val="24"/>
          <w:lang w:eastAsia="ru-RU"/>
        </w:rPr>
        <w:t xml:space="preserve">;   </w:t>
      </w:r>
      <w:r w:rsidRPr="005373BF">
        <w:rPr>
          <w:rFonts w:ascii="Times New Roman" w:hAnsi="Times New Roman" w:cs="Times New Roman"/>
          <w:sz w:val="24"/>
          <w:szCs w:val="24"/>
          <w:lang w:eastAsia="ru-RU"/>
        </w:rPr>
        <w:t xml:space="preserve">в группу второго года обучения – дети, обучавшиеся год по данной программе или дети </w:t>
      </w:r>
      <w:r w:rsidR="00390224" w:rsidRPr="005373BF">
        <w:rPr>
          <w:rFonts w:ascii="Times New Roman" w:hAnsi="Times New Roman" w:cs="Times New Roman"/>
          <w:b/>
          <w:bCs/>
          <w:sz w:val="24"/>
          <w:szCs w:val="24"/>
          <w:lang w:eastAsia="ru-RU"/>
        </w:rPr>
        <w:t>11 - 1</w:t>
      </w:r>
      <w:r w:rsidR="000A0B13">
        <w:rPr>
          <w:rFonts w:ascii="Times New Roman" w:hAnsi="Times New Roman" w:cs="Times New Roman"/>
          <w:b/>
          <w:bCs/>
          <w:sz w:val="24"/>
          <w:szCs w:val="24"/>
          <w:lang w:eastAsia="ru-RU"/>
        </w:rPr>
        <w:t>2</w:t>
      </w:r>
      <w:r w:rsidRPr="005373BF">
        <w:rPr>
          <w:rFonts w:ascii="Times New Roman" w:hAnsi="Times New Roman" w:cs="Times New Roman"/>
          <w:b/>
          <w:bCs/>
          <w:sz w:val="24"/>
          <w:szCs w:val="24"/>
          <w:lang w:eastAsia="ru-RU"/>
        </w:rPr>
        <w:t xml:space="preserve"> </w:t>
      </w:r>
      <w:hyperlink r:id="rId10" w:tgtFrame="_blank" w:history="1">
        <w:r w:rsidRPr="005373BF">
          <w:rPr>
            <w:rFonts w:ascii="Times New Roman" w:hAnsi="Times New Roman" w:cs="Times New Roman"/>
            <w:b/>
            <w:bCs/>
            <w:sz w:val="24"/>
            <w:szCs w:val="24"/>
            <w:lang w:eastAsia="ru-RU"/>
          </w:rPr>
          <w:t>лет</w:t>
        </w:r>
      </w:hyperlink>
      <w:r w:rsidR="000A0B13">
        <w:rPr>
          <w:rFonts w:ascii="Times New Roman" w:hAnsi="Times New Roman" w:cs="Times New Roman"/>
          <w:sz w:val="24"/>
          <w:szCs w:val="24"/>
          <w:lang w:eastAsia="ru-RU"/>
        </w:rPr>
        <w:t xml:space="preserve">; </w:t>
      </w:r>
      <w:r w:rsidR="00044EBF" w:rsidRPr="005373BF">
        <w:rPr>
          <w:rFonts w:ascii="Times New Roman" w:hAnsi="Times New Roman" w:cs="Times New Roman"/>
          <w:sz w:val="24"/>
          <w:szCs w:val="24"/>
          <w:lang w:eastAsia="ru-RU"/>
        </w:rPr>
        <w:t xml:space="preserve">в группу третьего года обучения – дети, обучавшиеся </w:t>
      </w:r>
      <w:r w:rsidR="000A0B13">
        <w:rPr>
          <w:rFonts w:ascii="Times New Roman" w:hAnsi="Times New Roman" w:cs="Times New Roman"/>
          <w:sz w:val="24"/>
          <w:szCs w:val="24"/>
          <w:lang w:eastAsia="ru-RU"/>
        </w:rPr>
        <w:t xml:space="preserve">2 </w:t>
      </w:r>
      <w:r w:rsidR="00044EBF" w:rsidRPr="005373BF">
        <w:rPr>
          <w:rFonts w:ascii="Times New Roman" w:hAnsi="Times New Roman" w:cs="Times New Roman"/>
          <w:sz w:val="24"/>
          <w:szCs w:val="24"/>
          <w:lang w:eastAsia="ru-RU"/>
        </w:rPr>
        <w:t>год</w:t>
      </w:r>
      <w:r w:rsidR="000A0B13">
        <w:rPr>
          <w:rFonts w:ascii="Times New Roman" w:hAnsi="Times New Roman" w:cs="Times New Roman"/>
          <w:sz w:val="24"/>
          <w:szCs w:val="24"/>
          <w:lang w:eastAsia="ru-RU"/>
        </w:rPr>
        <w:t>а</w:t>
      </w:r>
      <w:r w:rsidR="00044EBF" w:rsidRPr="005373BF">
        <w:rPr>
          <w:rFonts w:ascii="Times New Roman" w:hAnsi="Times New Roman" w:cs="Times New Roman"/>
          <w:sz w:val="24"/>
          <w:szCs w:val="24"/>
          <w:lang w:eastAsia="ru-RU"/>
        </w:rPr>
        <w:t xml:space="preserve"> по данной программе или дети </w:t>
      </w:r>
      <w:r w:rsidR="00044EBF" w:rsidRPr="005373BF">
        <w:rPr>
          <w:rFonts w:ascii="Times New Roman" w:hAnsi="Times New Roman" w:cs="Times New Roman"/>
          <w:b/>
          <w:bCs/>
          <w:sz w:val="24"/>
          <w:szCs w:val="24"/>
          <w:lang w:eastAsia="ru-RU"/>
        </w:rPr>
        <w:t>1</w:t>
      </w:r>
      <w:r w:rsidR="000A0B13">
        <w:rPr>
          <w:rFonts w:ascii="Times New Roman" w:hAnsi="Times New Roman" w:cs="Times New Roman"/>
          <w:b/>
          <w:bCs/>
          <w:sz w:val="24"/>
          <w:szCs w:val="24"/>
          <w:lang w:eastAsia="ru-RU"/>
        </w:rPr>
        <w:t>2</w:t>
      </w:r>
      <w:r w:rsidR="00044EBF" w:rsidRPr="005373BF">
        <w:rPr>
          <w:rFonts w:ascii="Times New Roman" w:hAnsi="Times New Roman" w:cs="Times New Roman"/>
          <w:b/>
          <w:bCs/>
          <w:sz w:val="24"/>
          <w:szCs w:val="24"/>
          <w:lang w:eastAsia="ru-RU"/>
        </w:rPr>
        <w:t xml:space="preserve"> - 1</w:t>
      </w:r>
      <w:r w:rsidR="000A0B13">
        <w:rPr>
          <w:rFonts w:ascii="Times New Roman" w:hAnsi="Times New Roman" w:cs="Times New Roman"/>
          <w:b/>
          <w:bCs/>
          <w:sz w:val="24"/>
          <w:szCs w:val="24"/>
          <w:lang w:eastAsia="ru-RU"/>
        </w:rPr>
        <w:t>4</w:t>
      </w:r>
      <w:r w:rsidR="00044EBF" w:rsidRPr="005373BF">
        <w:rPr>
          <w:rFonts w:ascii="Times New Roman" w:hAnsi="Times New Roman" w:cs="Times New Roman"/>
          <w:b/>
          <w:bCs/>
          <w:sz w:val="24"/>
          <w:szCs w:val="24"/>
          <w:lang w:eastAsia="ru-RU"/>
        </w:rPr>
        <w:t xml:space="preserve"> </w:t>
      </w:r>
      <w:hyperlink r:id="rId11" w:tgtFrame="_blank" w:history="1">
        <w:r w:rsidR="00044EBF" w:rsidRPr="005373BF">
          <w:rPr>
            <w:rFonts w:ascii="Times New Roman" w:hAnsi="Times New Roman" w:cs="Times New Roman"/>
            <w:b/>
            <w:bCs/>
            <w:sz w:val="24"/>
            <w:szCs w:val="24"/>
            <w:lang w:eastAsia="ru-RU"/>
          </w:rPr>
          <w:t>лет</w:t>
        </w:r>
      </w:hyperlink>
      <w:r w:rsidR="00044EBF" w:rsidRPr="005373BF">
        <w:rPr>
          <w:rFonts w:ascii="Times New Roman" w:hAnsi="Times New Roman" w:cs="Times New Roman"/>
          <w:sz w:val="24"/>
          <w:szCs w:val="24"/>
          <w:lang w:eastAsia="ru-RU"/>
        </w:rPr>
        <w:t xml:space="preserve">. </w:t>
      </w:r>
      <w:r w:rsidR="000A0B13">
        <w:rPr>
          <w:rFonts w:ascii="Times New Roman" w:hAnsi="Times New Roman" w:cs="Times New Roman"/>
          <w:sz w:val="24"/>
          <w:szCs w:val="24"/>
          <w:lang w:eastAsia="ru-RU"/>
        </w:rPr>
        <w:t>В</w:t>
      </w:r>
      <w:r w:rsidRPr="005373BF">
        <w:rPr>
          <w:rFonts w:ascii="Times New Roman" w:hAnsi="Times New Roman" w:cs="Times New Roman"/>
          <w:sz w:val="24"/>
          <w:szCs w:val="24"/>
          <w:lang w:eastAsia="ru-RU"/>
        </w:rPr>
        <w:t xml:space="preserve"> </w:t>
      </w:r>
      <w:r w:rsidR="000A0B13" w:rsidRPr="00FB321A">
        <w:rPr>
          <w:rFonts w:ascii="Times New Roman" w:hAnsi="Times New Roman" w:cs="Times New Roman"/>
          <w:sz w:val="24"/>
          <w:szCs w:val="24"/>
          <w:lang w:eastAsia="ru-RU"/>
        </w:rPr>
        <w:t xml:space="preserve">группу четвертого года обучения принимаются дети </w:t>
      </w:r>
      <w:r w:rsidR="000A0B13" w:rsidRPr="00FB321A">
        <w:rPr>
          <w:rFonts w:ascii="Times New Roman" w:hAnsi="Times New Roman" w:cs="Times New Roman"/>
          <w:b/>
          <w:bCs/>
          <w:sz w:val="24"/>
          <w:szCs w:val="24"/>
          <w:lang w:eastAsia="ru-RU"/>
        </w:rPr>
        <w:t>15 – 17</w:t>
      </w:r>
      <w:r w:rsidR="000A0B13" w:rsidRPr="00FB321A">
        <w:rPr>
          <w:rFonts w:ascii="Times New Roman" w:hAnsi="Times New Roman" w:cs="Times New Roman"/>
          <w:sz w:val="24"/>
          <w:szCs w:val="24"/>
          <w:lang w:eastAsia="ru-RU"/>
        </w:rPr>
        <w:t xml:space="preserve"> </w:t>
      </w:r>
      <w:r w:rsidR="000A0B13" w:rsidRPr="00FB321A">
        <w:rPr>
          <w:rFonts w:ascii="Times New Roman" w:hAnsi="Times New Roman" w:cs="Times New Roman"/>
          <w:b/>
          <w:bCs/>
          <w:sz w:val="24"/>
          <w:szCs w:val="24"/>
          <w:lang w:eastAsia="ru-RU"/>
        </w:rPr>
        <w:t>лет</w:t>
      </w:r>
      <w:r w:rsidR="000A0B13" w:rsidRPr="00FB321A">
        <w:rPr>
          <w:rFonts w:ascii="Times New Roman" w:hAnsi="Times New Roman" w:cs="Times New Roman"/>
          <w:sz w:val="24"/>
          <w:szCs w:val="24"/>
          <w:lang w:eastAsia="ru-RU"/>
        </w:rPr>
        <w:t xml:space="preserve"> или дети, которые обучались по данной программе два – три года.</w:t>
      </w:r>
      <w:r w:rsidR="000A0B13" w:rsidRPr="00FB321A">
        <w:rPr>
          <w:rFonts w:ascii="Times New Roman" w:hAnsi="Times New Roman"/>
          <w:b/>
          <w:sz w:val="24"/>
          <w:szCs w:val="24"/>
        </w:rPr>
        <w:t xml:space="preserve"> </w:t>
      </w:r>
      <w:r w:rsidR="000A0B13" w:rsidRPr="00FB321A">
        <w:rPr>
          <w:rFonts w:ascii="Times New Roman" w:hAnsi="Times New Roman" w:cs="Times New Roman"/>
          <w:sz w:val="24"/>
          <w:szCs w:val="24"/>
          <w:lang w:eastAsia="ru-RU"/>
        </w:rPr>
        <w:t>Состав групп постоянный, формирование команд – по желанию</w:t>
      </w:r>
    </w:p>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Программа рассчитана  на  </w:t>
      </w:r>
      <w:r w:rsidR="000A0B13">
        <w:rPr>
          <w:rFonts w:ascii="Times New Roman" w:hAnsi="Times New Roman" w:cs="Times New Roman"/>
          <w:sz w:val="24"/>
          <w:szCs w:val="24"/>
        </w:rPr>
        <w:t>4</w:t>
      </w:r>
      <w:r w:rsidRPr="005373BF">
        <w:rPr>
          <w:rFonts w:ascii="Times New Roman" w:hAnsi="Times New Roman" w:cs="Times New Roman"/>
          <w:sz w:val="24"/>
          <w:szCs w:val="24"/>
        </w:rPr>
        <w:t xml:space="preserve"> года обучения. </w:t>
      </w:r>
    </w:p>
    <w:p w:rsidR="00492FAB" w:rsidRPr="005373BF" w:rsidRDefault="00492FAB"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b/>
          <w:bCs/>
          <w:sz w:val="24"/>
          <w:szCs w:val="24"/>
          <w:lang w:eastAsia="ru-RU"/>
        </w:rPr>
        <w:t>Формы и режим занятий</w:t>
      </w:r>
    </w:p>
    <w:p w:rsidR="007C5FEA" w:rsidRPr="005373BF" w:rsidRDefault="00492FAB" w:rsidP="0072053E">
      <w:pPr>
        <w:spacing w:after="0" w:line="240" w:lineRule="auto"/>
        <w:ind w:firstLine="709"/>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 xml:space="preserve">Формы организации деятельности </w:t>
      </w:r>
      <w:r w:rsidR="007C5FEA" w:rsidRPr="005373BF">
        <w:rPr>
          <w:rFonts w:ascii="Times New Roman" w:hAnsi="Times New Roman" w:cs="Times New Roman"/>
          <w:b/>
          <w:bCs/>
          <w:i/>
          <w:iCs/>
          <w:sz w:val="24"/>
          <w:szCs w:val="24"/>
          <w:lang w:eastAsia="ru-RU"/>
        </w:rPr>
        <w:t>у</w:t>
      </w:r>
      <w:r w:rsidRPr="005373BF">
        <w:rPr>
          <w:rFonts w:ascii="Times New Roman" w:hAnsi="Times New Roman" w:cs="Times New Roman"/>
          <w:b/>
          <w:bCs/>
          <w:i/>
          <w:iCs/>
          <w:sz w:val="24"/>
          <w:szCs w:val="24"/>
          <w:lang w:eastAsia="ru-RU"/>
        </w:rPr>
        <w:t>чащихся на занятии:</w:t>
      </w:r>
      <w:r w:rsidRPr="005373BF">
        <w:rPr>
          <w:rFonts w:ascii="Times New Roman" w:hAnsi="Times New Roman" w:cs="Times New Roman"/>
          <w:sz w:val="24"/>
          <w:szCs w:val="24"/>
          <w:lang w:eastAsia="ru-RU"/>
        </w:rPr>
        <w:t xml:space="preserve"> </w:t>
      </w:r>
      <w:r w:rsidRPr="005373BF">
        <w:rPr>
          <w:rFonts w:ascii="Times New Roman" w:hAnsi="Times New Roman" w:cs="Times New Roman"/>
          <w:i/>
          <w:iCs/>
          <w:sz w:val="24"/>
          <w:szCs w:val="24"/>
          <w:lang w:eastAsia="ru-RU"/>
        </w:rPr>
        <w:t>групповая</w:t>
      </w:r>
      <w:r w:rsidRPr="005373BF">
        <w:rPr>
          <w:rFonts w:ascii="Times New Roman" w:hAnsi="Times New Roman" w:cs="Times New Roman"/>
          <w:sz w:val="24"/>
          <w:szCs w:val="24"/>
          <w:lang w:eastAsia="ru-RU"/>
        </w:rPr>
        <w:t xml:space="preserve">,  </w:t>
      </w:r>
      <w:r w:rsidRPr="005373BF">
        <w:rPr>
          <w:rFonts w:ascii="Times New Roman" w:hAnsi="Times New Roman" w:cs="Times New Roman"/>
          <w:i/>
          <w:iCs/>
          <w:sz w:val="24"/>
          <w:szCs w:val="24"/>
          <w:lang w:eastAsia="ru-RU"/>
        </w:rPr>
        <w:t>индивидуальная, участие в соревнованиях</w:t>
      </w:r>
      <w:r w:rsidRPr="005373BF">
        <w:rPr>
          <w:rFonts w:ascii="Times New Roman" w:hAnsi="Times New Roman" w:cs="Times New Roman"/>
          <w:sz w:val="24"/>
          <w:szCs w:val="24"/>
          <w:lang w:eastAsia="ru-RU"/>
        </w:rPr>
        <w:t xml:space="preserve"> по интеллектуальным играм различного ранга, </w:t>
      </w:r>
      <w:r w:rsidRPr="005373BF">
        <w:rPr>
          <w:rFonts w:ascii="Times New Roman" w:hAnsi="Times New Roman" w:cs="Times New Roman"/>
          <w:i/>
          <w:iCs/>
          <w:sz w:val="24"/>
          <w:szCs w:val="24"/>
          <w:lang w:eastAsia="ru-RU"/>
        </w:rPr>
        <w:t>участие в массовых мероприятиях</w:t>
      </w:r>
    </w:p>
    <w:p w:rsidR="00492FAB" w:rsidRPr="005373BF" w:rsidRDefault="00492FAB" w:rsidP="0072053E">
      <w:pPr>
        <w:spacing w:after="0" w:line="240" w:lineRule="auto"/>
        <w:ind w:firstLine="709"/>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Возможные формы проведения занятий:</w:t>
      </w:r>
    </w:p>
    <w:p w:rsidR="00A81758" w:rsidRPr="005373BF" w:rsidRDefault="00492FAB" w:rsidP="0072053E">
      <w:pPr>
        <w:spacing w:after="0" w:line="240" w:lineRule="auto"/>
        <w:ind w:firstLine="708"/>
        <w:contextualSpacing/>
        <w:jc w:val="both"/>
        <w:rPr>
          <w:rFonts w:ascii="Times New Roman" w:hAnsi="Times New Roman" w:cs="Times New Roman"/>
          <w:sz w:val="24"/>
          <w:szCs w:val="24"/>
        </w:rPr>
      </w:pPr>
      <w:proofErr w:type="gramStart"/>
      <w:r w:rsidRPr="005373BF">
        <w:rPr>
          <w:rFonts w:ascii="Times New Roman" w:hAnsi="Times New Roman" w:cs="Times New Roman"/>
          <w:sz w:val="24"/>
          <w:szCs w:val="24"/>
        </w:rPr>
        <w:t>Акция,</w:t>
      </w:r>
      <w:r w:rsidR="00AA030E">
        <w:rPr>
          <w:rFonts w:ascii="Times New Roman" w:hAnsi="Times New Roman" w:cs="Times New Roman"/>
          <w:sz w:val="24"/>
          <w:szCs w:val="24"/>
        </w:rPr>
        <w:t xml:space="preserve"> </w:t>
      </w:r>
      <w:r w:rsidRPr="005373BF">
        <w:rPr>
          <w:rFonts w:ascii="Times New Roman" w:hAnsi="Times New Roman" w:cs="Times New Roman"/>
          <w:sz w:val="24"/>
          <w:szCs w:val="24"/>
        </w:rPr>
        <w:t xml:space="preserve"> беседа, </w:t>
      </w:r>
      <w:r w:rsidR="00AA030E">
        <w:rPr>
          <w:rFonts w:ascii="Times New Roman" w:hAnsi="Times New Roman" w:cs="Times New Roman"/>
          <w:sz w:val="24"/>
          <w:szCs w:val="24"/>
        </w:rPr>
        <w:t xml:space="preserve"> </w:t>
      </w:r>
      <w:r w:rsidRPr="005373BF">
        <w:rPr>
          <w:rFonts w:ascii="Times New Roman" w:hAnsi="Times New Roman" w:cs="Times New Roman"/>
          <w:sz w:val="24"/>
          <w:szCs w:val="24"/>
        </w:rPr>
        <w:t>викторина, встреча с интересными людьми, дискуссия, обсуждение, занятие-игра, защита проектов, деловая игра, игра-путешествие, сюжетно-ролевая игра, игровая программа, консультация, круглый стол, «мозговой штурм», наблюдение, праздник, практическое занятие, презентация, размышление, ринг, сбор, семинар, сказка, творческая встреча, творческий отчет,</w:t>
      </w:r>
      <w:r w:rsidR="00AA030E">
        <w:rPr>
          <w:rFonts w:ascii="Times New Roman" w:hAnsi="Times New Roman" w:cs="Times New Roman"/>
          <w:sz w:val="24"/>
          <w:szCs w:val="24"/>
        </w:rPr>
        <w:t xml:space="preserve"> </w:t>
      </w:r>
      <w:r w:rsidRPr="005373BF">
        <w:rPr>
          <w:rFonts w:ascii="Times New Roman" w:hAnsi="Times New Roman" w:cs="Times New Roman"/>
          <w:sz w:val="24"/>
          <w:szCs w:val="24"/>
        </w:rPr>
        <w:t xml:space="preserve"> тренинг</w:t>
      </w:r>
      <w:r w:rsidR="00AA030E">
        <w:rPr>
          <w:rFonts w:ascii="Times New Roman" w:hAnsi="Times New Roman" w:cs="Times New Roman"/>
          <w:sz w:val="24"/>
          <w:szCs w:val="24"/>
        </w:rPr>
        <w:t>, турнир, чемпионат, экскурсия.</w:t>
      </w:r>
      <w:proofErr w:type="gramEnd"/>
    </w:p>
    <w:p w:rsidR="00492FAB"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w:t>
      </w:r>
      <w:r w:rsidRPr="005373BF">
        <w:rPr>
          <w:rFonts w:ascii="Times New Roman" w:hAnsi="Times New Roman" w:cs="Times New Roman"/>
          <w:b/>
          <w:bCs/>
          <w:i/>
          <w:iCs/>
          <w:sz w:val="24"/>
          <w:szCs w:val="24"/>
          <w:lang w:eastAsia="ru-RU"/>
        </w:rPr>
        <w:t>Методы, в основе которых лежит уровень деятельности детей:</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1. </w:t>
      </w:r>
      <w:r w:rsidRPr="005373BF">
        <w:rPr>
          <w:rFonts w:ascii="Times New Roman" w:hAnsi="Times New Roman" w:cs="Times New Roman"/>
          <w:i/>
          <w:iCs/>
          <w:sz w:val="24"/>
          <w:szCs w:val="24"/>
          <w:lang w:eastAsia="ru-RU"/>
        </w:rPr>
        <w:t>Объяснительно-иллюстративные</w:t>
      </w:r>
      <w:r w:rsidRPr="005373BF">
        <w:rPr>
          <w:rFonts w:ascii="Times New Roman" w:hAnsi="Times New Roman" w:cs="Times New Roman"/>
          <w:sz w:val="24"/>
          <w:szCs w:val="24"/>
          <w:lang w:eastAsia="ru-RU"/>
        </w:rPr>
        <w:t xml:space="preserve"> (методы обучения, при использовании которых, дети воспринимают и усваивают готовую информацию).</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2. </w:t>
      </w:r>
      <w:r w:rsidRPr="005373BF">
        <w:rPr>
          <w:rFonts w:ascii="Times New Roman" w:hAnsi="Times New Roman" w:cs="Times New Roman"/>
          <w:i/>
          <w:iCs/>
          <w:sz w:val="24"/>
          <w:szCs w:val="24"/>
          <w:lang w:eastAsia="ru-RU"/>
        </w:rPr>
        <w:t>Репродуктивные методы</w:t>
      </w:r>
      <w:r w:rsidRPr="005373BF">
        <w:rPr>
          <w:rFonts w:ascii="Times New Roman" w:hAnsi="Times New Roman" w:cs="Times New Roman"/>
          <w:sz w:val="24"/>
          <w:szCs w:val="24"/>
          <w:lang w:eastAsia="ru-RU"/>
        </w:rPr>
        <w:t xml:space="preserve"> обучения (</w:t>
      </w:r>
      <w:r w:rsidR="007C5FEA" w:rsidRPr="005373BF">
        <w:rPr>
          <w:rFonts w:ascii="Times New Roman" w:hAnsi="Times New Roman" w:cs="Times New Roman"/>
          <w:sz w:val="24"/>
          <w:szCs w:val="24"/>
          <w:lang w:eastAsia="ru-RU"/>
        </w:rPr>
        <w:t>у</w:t>
      </w:r>
      <w:r w:rsidRPr="005373BF">
        <w:rPr>
          <w:rFonts w:ascii="Times New Roman" w:hAnsi="Times New Roman" w:cs="Times New Roman"/>
          <w:sz w:val="24"/>
          <w:szCs w:val="24"/>
          <w:lang w:eastAsia="ru-RU"/>
        </w:rPr>
        <w:t>чащиеся воспроизводят полученные знания и освоенные способы деятельности).</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 </w:t>
      </w:r>
      <w:r w:rsidRPr="005373BF">
        <w:rPr>
          <w:rFonts w:ascii="Times New Roman" w:hAnsi="Times New Roman" w:cs="Times New Roman"/>
          <w:i/>
          <w:iCs/>
          <w:sz w:val="24"/>
          <w:szCs w:val="24"/>
          <w:lang w:eastAsia="ru-RU"/>
        </w:rPr>
        <w:t>Частично-поисковые</w:t>
      </w:r>
      <w:r w:rsidRPr="005373BF">
        <w:rPr>
          <w:rFonts w:ascii="Times New Roman" w:hAnsi="Times New Roman" w:cs="Times New Roman"/>
          <w:sz w:val="24"/>
          <w:szCs w:val="24"/>
          <w:lang w:eastAsia="ru-RU"/>
        </w:rPr>
        <w:t xml:space="preserve"> методы обучения (участие детей в коллективном поиске, решение поставленной цели совместно с педагогом).</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4. </w:t>
      </w:r>
      <w:r w:rsidRPr="005373BF">
        <w:rPr>
          <w:rFonts w:ascii="Times New Roman" w:hAnsi="Times New Roman" w:cs="Times New Roman"/>
          <w:i/>
          <w:iCs/>
          <w:sz w:val="24"/>
          <w:szCs w:val="24"/>
          <w:lang w:eastAsia="ru-RU"/>
        </w:rPr>
        <w:t>Проблемные</w:t>
      </w:r>
      <w:r w:rsidRPr="005373BF">
        <w:rPr>
          <w:rFonts w:ascii="Times New Roman" w:hAnsi="Times New Roman" w:cs="Times New Roman"/>
          <w:sz w:val="24"/>
          <w:szCs w:val="24"/>
          <w:lang w:eastAsia="ru-RU"/>
        </w:rPr>
        <w:t xml:space="preserve"> методы (решение </w:t>
      </w:r>
      <w:r w:rsidR="007B6C17" w:rsidRPr="005373BF">
        <w:rPr>
          <w:rFonts w:ascii="Times New Roman" w:hAnsi="Times New Roman" w:cs="Times New Roman"/>
          <w:sz w:val="24"/>
          <w:szCs w:val="24"/>
          <w:lang w:eastAsia="ru-RU"/>
        </w:rPr>
        <w:t>у</w:t>
      </w:r>
      <w:r w:rsidRPr="005373BF">
        <w:rPr>
          <w:rFonts w:ascii="Times New Roman" w:hAnsi="Times New Roman" w:cs="Times New Roman"/>
          <w:sz w:val="24"/>
          <w:szCs w:val="24"/>
          <w:lang w:eastAsia="ru-RU"/>
        </w:rPr>
        <w:t>чащимися творческих задач разными способами).</w:t>
      </w:r>
    </w:p>
    <w:p w:rsidR="00492FAB" w:rsidRPr="005373BF" w:rsidRDefault="00492FAB" w:rsidP="0072053E">
      <w:pPr>
        <w:spacing w:after="0" w:line="240" w:lineRule="auto"/>
        <w:ind w:firstLine="708"/>
        <w:contextualSpacing/>
        <w:jc w:val="both"/>
        <w:rPr>
          <w:rFonts w:ascii="Times New Roman" w:hAnsi="Times New Roman" w:cs="Times New Roman"/>
          <w:b/>
          <w:bCs/>
          <w:i/>
          <w:iCs/>
          <w:sz w:val="24"/>
          <w:szCs w:val="24"/>
        </w:rPr>
      </w:pPr>
      <w:r w:rsidRPr="005373BF">
        <w:rPr>
          <w:rFonts w:ascii="Times New Roman" w:hAnsi="Times New Roman" w:cs="Times New Roman"/>
          <w:b/>
          <w:bCs/>
          <w:i/>
          <w:iCs/>
          <w:sz w:val="24"/>
          <w:szCs w:val="24"/>
        </w:rPr>
        <w:t>Методы обучения, в основе которых лежит способ организации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253"/>
        <w:gridCol w:w="2345"/>
      </w:tblGrid>
      <w:tr w:rsidR="005373BF" w:rsidRPr="005373BF" w:rsidTr="00A950EE">
        <w:tc>
          <w:tcPr>
            <w:tcW w:w="3085" w:type="dxa"/>
          </w:tcPr>
          <w:p w:rsidR="00492FAB" w:rsidRPr="005373BF" w:rsidRDefault="00492FAB" w:rsidP="0072053E">
            <w:pPr>
              <w:spacing w:after="0" w:line="240" w:lineRule="auto"/>
              <w:contextualSpacing/>
              <w:jc w:val="both"/>
              <w:rPr>
                <w:rFonts w:ascii="Times New Roman" w:hAnsi="Times New Roman" w:cs="Times New Roman"/>
                <w:b/>
                <w:bCs/>
                <w:sz w:val="24"/>
                <w:szCs w:val="24"/>
              </w:rPr>
            </w:pPr>
            <w:r w:rsidRPr="005373BF">
              <w:rPr>
                <w:rFonts w:ascii="Times New Roman" w:hAnsi="Times New Roman" w:cs="Times New Roman"/>
                <w:b/>
                <w:bCs/>
                <w:sz w:val="24"/>
                <w:szCs w:val="24"/>
              </w:rPr>
              <w:t>Словесные</w:t>
            </w:r>
          </w:p>
        </w:tc>
        <w:tc>
          <w:tcPr>
            <w:tcW w:w="4536" w:type="dxa"/>
          </w:tcPr>
          <w:p w:rsidR="00492FAB" w:rsidRPr="005373BF" w:rsidRDefault="00492FAB" w:rsidP="0072053E">
            <w:pPr>
              <w:spacing w:after="0" w:line="240" w:lineRule="auto"/>
              <w:contextualSpacing/>
              <w:jc w:val="both"/>
              <w:rPr>
                <w:rFonts w:ascii="Times New Roman" w:hAnsi="Times New Roman" w:cs="Times New Roman"/>
                <w:b/>
                <w:bCs/>
                <w:sz w:val="24"/>
                <w:szCs w:val="24"/>
              </w:rPr>
            </w:pPr>
            <w:r w:rsidRPr="005373BF">
              <w:rPr>
                <w:rFonts w:ascii="Times New Roman" w:hAnsi="Times New Roman" w:cs="Times New Roman"/>
                <w:b/>
                <w:bCs/>
                <w:sz w:val="24"/>
                <w:szCs w:val="24"/>
              </w:rPr>
              <w:t>Наглядные</w:t>
            </w:r>
          </w:p>
        </w:tc>
        <w:tc>
          <w:tcPr>
            <w:tcW w:w="2410" w:type="dxa"/>
          </w:tcPr>
          <w:p w:rsidR="00492FAB" w:rsidRPr="005373BF" w:rsidRDefault="00492FAB" w:rsidP="0072053E">
            <w:pPr>
              <w:spacing w:after="0" w:line="240" w:lineRule="auto"/>
              <w:contextualSpacing/>
              <w:jc w:val="both"/>
              <w:rPr>
                <w:rFonts w:ascii="Times New Roman" w:hAnsi="Times New Roman" w:cs="Times New Roman"/>
                <w:b/>
                <w:bCs/>
                <w:sz w:val="24"/>
                <w:szCs w:val="24"/>
              </w:rPr>
            </w:pPr>
            <w:r w:rsidRPr="005373BF">
              <w:rPr>
                <w:rFonts w:ascii="Times New Roman" w:hAnsi="Times New Roman" w:cs="Times New Roman"/>
                <w:b/>
                <w:bCs/>
                <w:sz w:val="24"/>
                <w:szCs w:val="24"/>
              </w:rPr>
              <w:t>Практические</w:t>
            </w:r>
          </w:p>
        </w:tc>
      </w:tr>
      <w:tr w:rsidR="005373BF" w:rsidRPr="005373BF" w:rsidTr="0072053E">
        <w:trPr>
          <w:trHeight w:val="325"/>
        </w:trPr>
        <w:tc>
          <w:tcPr>
            <w:tcW w:w="3085"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Устное изложение</w:t>
            </w:r>
          </w:p>
        </w:tc>
        <w:tc>
          <w:tcPr>
            <w:tcW w:w="4536"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Показ видеоматериалов, иллюстраций</w:t>
            </w:r>
          </w:p>
        </w:tc>
        <w:tc>
          <w:tcPr>
            <w:tcW w:w="2410"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Тренинг</w:t>
            </w:r>
          </w:p>
        </w:tc>
      </w:tr>
      <w:tr w:rsidR="005373BF" w:rsidRPr="005373BF" w:rsidTr="00A950EE">
        <w:tc>
          <w:tcPr>
            <w:tcW w:w="3085"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Беседа, объяснение</w:t>
            </w:r>
          </w:p>
        </w:tc>
        <w:tc>
          <w:tcPr>
            <w:tcW w:w="4536"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Показ педагогом приемов исполнения</w:t>
            </w:r>
          </w:p>
        </w:tc>
        <w:tc>
          <w:tcPr>
            <w:tcW w:w="2410"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Тренировочные упражнения</w:t>
            </w:r>
          </w:p>
        </w:tc>
      </w:tr>
      <w:tr w:rsidR="005373BF" w:rsidRPr="005373BF" w:rsidTr="00A950EE">
        <w:tc>
          <w:tcPr>
            <w:tcW w:w="3085"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Анализ игры</w:t>
            </w:r>
          </w:p>
        </w:tc>
        <w:tc>
          <w:tcPr>
            <w:tcW w:w="4536"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Наблюдение </w:t>
            </w:r>
          </w:p>
        </w:tc>
        <w:tc>
          <w:tcPr>
            <w:tcW w:w="2410"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Тренировочные упражнения</w:t>
            </w:r>
          </w:p>
        </w:tc>
      </w:tr>
      <w:tr w:rsidR="00492FAB" w:rsidRPr="005373BF" w:rsidTr="00A950EE">
        <w:tc>
          <w:tcPr>
            <w:tcW w:w="3085"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Анализ структуры интеллектуальной игры</w:t>
            </w:r>
          </w:p>
        </w:tc>
        <w:tc>
          <w:tcPr>
            <w:tcW w:w="4536"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Работа по образцу </w:t>
            </w:r>
          </w:p>
        </w:tc>
        <w:tc>
          <w:tcPr>
            <w:tcW w:w="2410" w:type="dxa"/>
          </w:tcPr>
          <w:p w:rsidR="00492FAB" w:rsidRPr="005373BF" w:rsidRDefault="00492FAB" w:rsidP="0072053E">
            <w:pPr>
              <w:spacing w:after="0" w:line="240" w:lineRule="auto"/>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Тренировочные упражнения </w:t>
            </w:r>
          </w:p>
        </w:tc>
      </w:tr>
    </w:tbl>
    <w:p w:rsidR="007B6C17" w:rsidRPr="005373BF"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Занятие по типу может быть комбинированным, теоретическим, практическим, диагностическим, тренировочным.</w:t>
      </w:r>
    </w:p>
    <w:p w:rsidR="00492FAB" w:rsidRPr="005373BF" w:rsidRDefault="00492FAB" w:rsidP="0072053E">
      <w:pPr>
        <w:spacing w:after="0" w:line="240" w:lineRule="auto"/>
        <w:ind w:firstLine="708"/>
        <w:contextualSpacing/>
        <w:jc w:val="center"/>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Режим занятий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268"/>
        <w:gridCol w:w="3686"/>
        <w:gridCol w:w="1843"/>
      </w:tblGrid>
      <w:tr w:rsidR="005373BF" w:rsidRPr="005373BF" w:rsidTr="0072053E">
        <w:tc>
          <w:tcPr>
            <w:tcW w:w="1809" w:type="dxa"/>
          </w:tcPr>
          <w:p w:rsidR="00492FAB" w:rsidRPr="005373BF" w:rsidRDefault="00492FAB"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Год обучения</w:t>
            </w:r>
          </w:p>
        </w:tc>
        <w:tc>
          <w:tcPr>
            <w:tcW w:w="2268" w:type="dxa"/>
          </w:tcPr>
          <w:p w:rsidR="00492FAB" w:rsidRPr="005373BF" w:rsidRDefault="00492FAB"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Состав группы</w:t>
            </w:r>
          </w:p>
        </w:tc>
        <w:tc>
          <w:tcPr>
            <w:tcW w:w="3686" w:type="dxa"/>
          </w:tcPr>
          <w:p w:rsidR="00492FAB" w:rsidRPr="005373BF" w:rsidRDefault="00492FAB" w:rsidP="0072053E">
            <w:pPr>
              <w:spacing w:before="100" w:beforeAutospacing="1" w:after="100" w:afterAutospacing="1" w:line="240" w:lineRule="auto"/>
              <w:contextualSpacing/>
              <w:jc w:val="center"/>
              <w:rPr>
                <w:rFonts w:ascii="Times New Roman" w:hAnsi="Times New Roman" w:cs="Times New Roman"/>
                <w:sz w:val="24"/>
                <w:szCs w:val="24"/>
                <w:lang w:eastAsia="ru-RU"/>
              </w:rPr>
            </w:pPr>
            <w:proofErr w:type="gramStart"/>
            <w:r w:rsidRPr="005373BF">
              <w:rPr>
                <w:rFonts w:ascii="Times New Roman" w:hAnsi="Times New Roman" w:cs="Times New Roman"/>
                <w:sz w:val="24"/>
                <w:szCs w:val="24"/>
                <w:lang w:eastAsia="ru-RU"/>
              </w:rPr>
              <w:t>К-во</w:t>
            </w:r>
            <w:proofErr w:type="gramEnd"/>
            <w:r w:rsidRPr="005373BF">
              <w:rPr>
                <w:rFonts w:ascii="Times New Roman" w:hAnsi="Times New Roman" w:cs="Times New Roman"/>
                <w:sz w:val="24"/>
                <w:szCs w:val="24"/>
                <w:lang w:eastAsia="ru-RU"/>
              </w:rPr>
              <w:t xml:space="preserve"> часов в неделю</w:t>
            </w:r>
          </w:p>
        </w:tc>
        <w:tc>
          <w:tcPr>
            <w:tcW w:w="1843" w:type="dxa"/>
          </w:tcPr>
          <w:p w:rsidR="00492FAB" w:rsidRPr="005373BF" w:rsidRDefault="00492FAB" w:rsidP="0072053E">
            <w:pPr>
              <w:spacing w:before="100" w:beforeAutospacing="1" w:after="100" w:afterAutospacing="1"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Час</w:t>
            </w:r>
            <w:proofErr w:type="gramStart"/>
            <w:r w:rsidRPr="005373BF">
              <w:rPr>
                <w:rFonts w:ascii="Times New Roman" w:hAnsi="Times New Roman" w:cs="Times New Roman"/>
                <w:sz w:val="24"/>
                <w:szCs w:val="24"/>
                <w:lang w:eastAsia="ru-RU"/>
              </w:rPr>
              <w:t>.</w:t>
            </w:r>
            <w:proofErr w:type="gramEnd"/>
            <w:r w:rsidRPr="005373BF">
              <w:rPr>
                <w:rFonts w:ascii="Times New Roman" w:hAnsi="Times New Roman" w:cs="Times New Roman"/>
                <w:sz w:val="24"/>
                <w:szCs w:val="24"/>
                <w:lang w:eastAsia="ru-RU"/>
              </w:rPr>
              <w:t xml:space="preserve"> </w:t>
            </w:r>
            <w:proofErr w:type="gramStart"/>
            <w:r w:rsidRPr="005373BF">
              <w:rPr>
                <w:rFonts w:ascii="Times New Roman" w:hAnsi="Times New Roman" w:cs="Times New Roman"/>
                <w:sz w:val="24"/>
                <w:szCs w:val="24"/>
                <w:lang w:eastAsia="ru-RU"/>
              </w:rPr>
              <w:t>в</w:t>
            </w:r>
            <w:proofErr w:type="gramEnd"/>
            <w:r w:rsidRPr="005373BF">
              <w:rPr>
                <w:rFonts w:ascii="Times New Roman" w:hAnsi="Times New Roman" w:cs="Times New Roman"/>
                <w:sz w:val="24"/>
                <w:szCs w:val="24"/>
                <w:lang w:eastAsia="ru-RU"/>
              </w:rPr>
              <w:t xml:space="preserve"> год</w:t>
            </w:r>
          </w:p>
        </w:tc>
      </w:tr>
      <w:tr w:rsidR="005373BF" w:rsidRPr="005373BF" w:rsidTr="0072053E">
        <w:tc>
          <w:tcPr>
            <w:tcW w:w="1809" w:type="dxa"/>
          </w:tcPr>
          <w:p w:rsidR="000077F0"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1</w:t>
            </w:r>
          </w:p>
        </w:tc>
        <w:tc>
          <w:tcPr>
            <w:tcW w:w="2268" w:type="dxa"/>
          </w:tcPr>
          <w:p w:rsidR="000077F0"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20 человек</w:t>
            </w:r>
          </w:p>
        </w:tc>
        <w:tc>
          <w:tcPr>
            <w:tcW w:w="3686" w:type="dxa"/>
          </w:tcPr>
          <w:p w:rsidR="000077F0"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 час</w:t>
            </w:r>
            <w:r w:rsidR="00F565D9" w:rsidRPr="005373BF">
              <w:rPr>
                <w:rFonts w:ascii="Times New Roman" w:hAnsi="Times New Roman" w:cs="Times New Roman"/>
                <w:sz w:val="24"/>
                <w:szCs w:val="24"/>
                <w:lang w:eastAsia="ru-RU"/>
              </w:rPr>
              <w:t>а</w:t>
            </w:r>
            <w:r w:rsidRPr="005373BF">
              <w:rPr>
                <w:rFonts w:ascii="Times New Roman" w:hAnsi="Times New Roman" w:cs="Times New Roman"/>
                <w:sz w:val="24"/>
                <w:szCs w:val="24"/>
                <w:lang w:eastAsia="ru-RU"/>
              </w:rPr>
              <w:t xml:space="preserve"> 1 раз в неделю</w:t>
            </w:r>
          </w:p>
        </w:tc>
        <w:tc>
          <w:tcPr>
            <w:tcW w:w="1843" w:type="dxa"/>
          </w:tcPr>
          <w:p w:rsidR="000077F0"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72</w:t>
            </w:r>
          </w:p>
        </w:tc>
      </w:tr>
      <w:tr w:rsidR="005373BF" w:rsidRPr="005373BF" w:rsidTr="0072053E">
        <w:tc>
          <w:tcPr>
            <w:tcW w:w="1809" w:type="dxa"/>
          </w:tcPr>
          <w:p w:rsidR="00492FAB"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w:t>
            </w:r>
          </w:p>
        </w:tc>
        <w:tc>
          <w:tcPr>
            <w:tcW w:w="2268" w:type="dxa"/>
          </w:tcPr>
          <w:p w:rsidR="00492FAB" w:rsidRPr="005373BF" w:rsidRDefault="003E156C"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20</w:t>
            </w:r>
            <w:r w:rsidR="00492FAB" w:rsidRPr="005373BF">
              <w:rPr>
                <w:rFonts w:ascii="Times New Roman" w:hAnsi="Times New Roman" w:cs="Times New Roman"/>
                <w:sz w:val="24"/>
                <w:szCs w:val="24"/>
                <w:lang w:eastAsia="ru-RU"/>
              </w:rPr>
              <w:t xml:space="preserve"> человек  </w:t>
            </w:r>
          </w:p>
        </w:tc>
        <w:tc>
          <w:tcPr>
            <w:tcW w:w="3686" w:type="dxa"/>
          </w:tcPr>
          <w:p w:rsidR="00492FAB" w:rsidRPr="005373BF" w:rsidRDefault="00925AE0" w:rsidP="0072053E">
            <w:pPr>
              <w:spacing w:before="100" w:beforeAutospacing="1" w:after="100" w:afterAutospacing="1" w:line="240" w:lineRule="auto"/>
              <w:contextualSpacing/>
              <w:rPr>
                <w:rFonts w:ascii="Times New Roman" w:hAnsi="Times New Roman" w:cs="Times New Roman"/>
                <w:sz w:val="24"/>
                <w:szCs w:val="24"/>
                <w:lang w:eastAsia="ru-RU"/>
              </w:rPr>
            </w:pPr>
            <w:r w:rsidRPr="005373BF">
              <w:rPr>
                <w:rFonts w:ascii="Times New Roman" w:hAnsi="Times New Roman" w:cs="Times New Roman"/>
                <w:sz w:val="24"/>
                <w:szCs w:val="24"/>
                <w:lang w:val="en-US" w:eastAsia="ru-RU"/>
              </w:rPr>
              <w:t xml:space="preserve">   </w:t>
            </w:r>
            <w:r w:rsidR="004E77F2" w:rsidRPr="005373BF">
              <w:rPr>
                <w:rFonts w:ascii="Times New Roman" w:hAnsi="Times New Roman" w:cs="Times New Roman"/>
                <w:sz w:val="24"/>
                <w:szCs w:val="24"/>
                <w:lang w:eastAsia="ru-RU"/>
              </w:rPr>
              <w:t xml:space="preserve">    </w:t>
            </w:r>
            <w:r w:rsidR="00061117" w:rsidRPr="005373BF">
              <w:rPr>
                <w:rFonts w:ascii="Times New Roman" w:hAnsi="Times New Roman" w:cs="Times New Roman"/>
                <w:sz w:val="24"/>
                <w:szCs w:val="24"/>
                <w:lang w:eastAsia="ru-RU"/>
              </w:rPr>
              <w:t>2</w:t>
            </w:r>
            <w:r w:rsidR="00492FAB" w:rsidRPr="005373BF">
              <w:rPr>
                <w:rFonts w:ascii="Times New Roman" w:hAnsi="Times New Roman" w:cs="Times New Roman"/>
                <w:sz w:val="24"/>
                <w:szCs w:val="24"/>
                <w:lang w:eastAsia="ru-RU"/>
              </w:rPr>
              <w:t xml:space="preserve">  час</w:t>
            </w:r>
            <w:r w:rsidR="00061117" w:rsidRPr="005373BF">
              <w:rPr>
                <w:rFonts w:ascii="Times New Roman" w:hAnsi="Times New Roman" w:cs="Times New Roman"/>
                <w:sz w:val="24"/>
                <w:szCs w:val="24"/>
                <w:lang w:eastAsia="ru-RU"/>
              </w:rPr>
              <w:t>а</w:t>
            </w:r>
            <w:r w:rsidR="00492FAB" w:rsidRPr="005373BF">
              <w:rPr>
                <w:rFonts w:ascii="Times New Roman" w:hAnsi="Times New Roman" w:cs="Times New Roman"/>
                <w:sz w:val="24"/>
                <w:szCs w:val="24"/>
                <w:lang w:eastAsia="ru-RU"/>
              </w:rPr>
              <w:t xml:space="preserve"> </w:t>
            </w:r>
            <w:r w:rsidRPr="005373BF">
              <w:rPr>
                <w:rFonts w:ascii="Times New Roman" w:hAnsi="Times New Roman" w:cs="Times New Roman"/>
                <w:sz w:val="24"/>
                <w:szCs w:val="24"/>
                <w:lang w:val="en-US" w:eastAsia="ru-RU"/>
              </w:rPr>
              <w:t xml:space="preserve">  </w:t>
            </w:r>
            <w:r w:rsidR="00492FAB" w:rsidRPr="005373BF">
              <w:rPr>
                <w:rFonts w:ascii="Times New Roman" w:hAnsi="Times New Roman" w:cs="Times New Roman"/>
                <w:sz w:val="24"/>
                <w:szCs w:val="24"/>
                <w:lang w:eastAsia="ru-RU"/>
              </w:rPr>
              <w:t>2 раза в неделю</w:t>
            </w:r>
          </w:p>
        </w:tc>
        <w:tc>
          <w:tcPr>
            <w:tcW w:w="1843" w:type="dxa"/>
          </w:tcPr>
          <w:p w:rsidR="00492FAB" w:rsidRPr="005373BF" w:rsidRDefault="00061117"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144</w:t>
            </w:r>
          </w:p>
        </w:tc>
      </w:tr>
      <w:tr w:rsidR="005373BF" w:rsidRPr="005373BF" w:rsidTr="0072053E">
        <w:tc>
          <w:tcPr>
            <w:tcW w:w="1809" w:type="dxa"/>
          </w:tcPr>
          <w:p w:rsidR="00492FAB" w:rsidRPr="005373BF" w:rsidRDefault="000077F0"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3</w:t>
            </w:r>
          </w:p>
        </w:tc>
        <w:tc>
          <w:tcPr>
            <w:tcW w:w="2268" w:type="dxa"/>
          </w:tcPr>
          <w:p w:rsidR="00492FAB" w:rsidRPr="005373BF" w:rsidRDefault="003E156C"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20</w:t>
            </w:r>
            <w:r w:rsidR="00492FAB" w:rsidRPr="005373BF">
              <w:rPr>
                <w:rFonts w:ascii="Times New Roman" w:hAnsi="Times New Roman" w:cs="Times New Roman"/>
                <w:sz w:val="24"/>
                <w:szCs w:val="24"/>
                <w:lang w:eastAsia="ru-RU"/>
              </w:rPr>
              <w:t xml:space="preserve"> человек  </w:t>
            </w:r>
          </w:p>
        </w:tc>
        <w:tc>
          <w:tcPr>
            <w:tcW w:w="3686" w:type="dxa"/>
          </w:tcPr>
          <w:p w:rsidR="00492FAB" w:rsidRPr="005373BF" w:rsidRDefault="003E156C"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3</w:t>
            </w:r>
            <w:r w:rsidR="00061117" w:rsidRPr="005373BF">
              <w:rPr>
                <w:rFonts w:ascii="Times New Roman" w:hAnsi="Times New Roman" w:cs="Times New Roman"/>
                <w:sz w:val="24"/>
                <w:szCs w:val="24"/>
                <w:lang w:eastAsia="ru-RU"/>
              </w:rPr>
              <w:t xml:space="preserve"> </w:t>
            </w:r>
            <w:r w:rsidR="00492FAB" w:rsidRPr="005373BF">
              <w:rPr>
                <w:rFonts w:ascii="Times New Roman" w:hAnsi="Times New Roman" w:cs="Times New Roman"/>
                <w:sz w:val="24"/>
                <w:szCs w:val="24"/>
                <w:lang w:eastAsia="ru-RU"/>
              </w:rPr>
              <w:t xml:space="preserve">часа  </w:t>
            </w:r>
            <w:r w:rsidRPr="005373BF">
              <w:rPr>
                <w:rFonts w:ascii="Times New Roman" w:hAnsi="Times New Roman" w:cs="Times New Roman"/>
                <w:sz w:val="24"/>
                <w:szCs w:val="24"/>
              </w:rPr>
              <w:t xml:space="preserve">2 раза в неделю </w:t>
            </w:r>
          </w:p>
        </w:tc>
        <w:tc>
          <w:tcPr>
            <w:tcW w:w="1843" w:type="dxa"/>
          </w:tcPr>
          <w:p w:rsidR="00492FAB" w:rsidRPr="005373BF" w:rsidRDefault="003E156C"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216</w:t>
            </w:r>
          </w:p>
        </w:tc>
      </w:tr>
      <w:tr w:rsidR="00AA030E" w:rsidRPr="005373BF" w:rsidTr="0072053E">
        <w:tc>
          <w:tcPr>
            <w:tcW w:w="1809" w:type="dxa"/>
          </w:tcPr>
          <w:p w:rsidR="00AA030E" w:rsidRPr="005373BF" w:rsidRDefault="00AA030E"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268" w:type="dxa"/>
          </w:tcPr>
          <w:p w:rsidR="00AA030E" w:rsidRPr="005373BF" w:rsidRDefault="00AA030E"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w:t>
            </w:r>
            <w:r w:rsidR="0072053E">
              <w:rPr>
                <w:rFonts w:ascii="Times New Roman" w:hAnsi="Times New Roman" w:cs="Times New Roman"/>
                <w:sz w:val="24"/>
                <w:szCs w:val="24"/>
                <w:lang w:eastAsia="ru-RU"/>
              </w:rPr>
              <w:t>5</w:t>
            </w:r>
            <w:r w:rsidRPr="005373BF">
              <w:rPr>
                <w:rFonts w:ascii="Times New Roman" w:hAnsi="Times New Roman" w:cs="Times New Roman"/>
                <w:sz w:val="24"/>
                <w:szCs w:val="24"/>
                <w:lang w:eastAsia="ru-RU"/>
              </w:rPr>
              <w:t xml:space="preserve"> человек  </w:t>
            </w:r>
          </w:p>
        </w:tc>
        <w:tc>
          <w:tcPr>
            <w:tcW w:w="3686" w:type="dxa"/>
          </w:tcPr>
          <w:p w:rsidR="00AA030E" w:rsidRPr="005373BF" w:rsidRDefault="00AA030E"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 часа  </w:t>
            </w:r>
            <w:r w:rsidRPr="005373BF">
              <w:rPr>
                <w:rFonts w:ascii="Times New Roman" w:hAnsi="Times New Roman" w:cs="Times New Roman"/>
                <w:sz w:val="24"/>
                <w:szCs w:val="24"/>
              </w:rPr>
              <w:t xml:space="preserve">2 раза в неделю </w:t>
            </w:r>
          </w:p>
        </w:tc>
        <w:tc>
          <w:tcPr>
            <w:tcW w:w="1843" w:type="dxa"/>
          </w:tcPr>
          <w:p w:rsidR="00AA030E" w:rsidRPr="005373BF" w:rsidRDefault="00AA030E" w:rsidP="0072053E">
            <w:pPr>
              <w:spacing w:before="100" w:beforeAutospacing="1" w:after="100" w:afterAutospacing="1"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216</w:t>
            </w:r>
          </w:p>
        </w:tc>
      </w:tr>
    </w:tbl>
    <w:p w:rsidR="00492FAB" w:rsidRPr="005373BF" w:rsidRDefault="00492FAB"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При проведении клубных мероприятий возможно объединение учащихся групп со знатоками школьных команд. </w:t>
      </w:r>
    </w:p>
    <w:p w:rsidR="00492FAB" w:rsidRPr="005373BF" w:rsidRDefault="00492FAB"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lastRenderedPageBreak/>
        <w:t>Клуб объединяет школьные команды знатоков в следующих секциях:</w:t>
      </w:r>
    </w:p>
    <w:p w:rsidR="00492FAB" w:rsidRPr="005373BF" w:rsidRDefault="00492FAB"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1. «Надежда клуба» (начинающие игроки, учащиеся 3-4-х классов);</w:t>
      </w:r>
    </w:p>
    <w:p w:rsidR="00492FAB" w:rsidRPr="005373BF" w:rsidRDefault="00492FAB"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2. «Знатоки клуба» (постоянный состав клуба, учащиеся 5-6-х классов);</w:t>
      </w:r>
    </w:p>
    <w:p w:rsidR="00390224" w:rsidRPr="005373BF" w:rsidRDefault="00390224"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3. </w:t>
      </w:r>
      <w:r w:rsidR="00492FAB" w:rsidRPr="005373BF">
        <w:rPr>
          <w:rFonts w:ascii="Times New Roman" w:hAnsi="Times New Roman" w:cs="Times New Roman"/>
          <w:sz w:val="24"/>
          <w:szCs w:val="24"/>
        </w:rPr>
        <w:t xml:space="preserve"> </w:t>
      </w:r>
      <w:r w:rsidRPr="005373BF">
        <w:rPr>
          <w:rFonts w:ascii="Times New Roman" w:hAnsi="Times New Roman" w:cs="Times New Roman"/>
          <w:sz w:val="24"/>
          <w:szCs w:val="24"/>
        </w:rPr>
        <w:t>«</w:t>
      </w:r>
      <w:r w:rsidR="00AA030E">
        <w:rPr>
          <w:rFonts w:ascii="Times New Roman" w:hAnsi="Times New Roman" w:cs="Times New Roman"/>
          <w:sz w:val="24"/>
          <w:szCs w:val="24"/>
        </w:rPr>
        <w:t xml:space="preserve">Лидеры </w:t>
      </w:r>
      <w:r w:rsidRPr="005373BF">
        <w:rPr>
          <w:rFonts w:ascii="Times New Roman" w:hAnsi="Times New Roman" w:cs="Times New Roman"/>
          <w:sz w:val="24"/>
          <w:szCs w:val="24"/>
        </w:rPr>
        <w:t xml:space="preserve">клуба» (постоянный состав клуба, учащиеся 7-8-х классов); </w:t>
      </w:r>
    </w:p>
    <w:p w:rsidR="007B6C17" w:rsidRPr="005373BF" w:rsidRDefault="00390224" w:rsidP="0072053E">
      <w:pPr>
        <w:shd w:val="clear" w:color="auto" w:fill="FFFFFF"/>
        <w:spacing w:after="0" w:line="240" w:lineRule="auto"/>
        <w:ind w:firstLine="720"/>
        <w:contextualSpacing/>
        <w:jc w:val="both"/>
        <w:rPr>
          <w:rFonts w:ascii="Times New Roman" w:hAnsi="Times New Roman" w:cs="Times New Roman"/>
          <w:sz w:val="24"/>
          <w:szCs w:val="24"/>
        </w:rPr>
      </w:pPr>
      <w:r w:rsidRPr="005373BF">
        <w:rPr>
          <w:rFonts w:ascii="Times New Roman" w:hAnsi="Times New Roman" w:cs="Times New Roman"/>
          <w:sz w:val="24"/>
          <w:szCs w:val="24"/>
        </w:rPr>
        <w:t>4.</w:t>
      </w:r>
      <w:r w:rsidR="00492FAB" w:rsidRPr="005373BF">
        <w:rPr>
          <w:rFonts w:ascii="Times New Roman" w:hAnsi="Times New Roman" w:cs="Times New Roman"/>
          <w:sz w:val="24"/>
          <w:szCs w:val="24"/>
        </w:rPr>
        <w:t xml:space="preserve">«Лидеры клуба»  (постоянный состав клуба, учащиеся </w:t>
      </w:r>
      <w:r w:rsidRPr="005373BF">
        <w:rPr>
          <w:rFonts w:ascii="Times New Roman" w:hAnsi="Times New Roman" w:cs="Times New Roman"/>
          <w:sz w:val="24"/>
          <w:szCs w:val="24"/>
        </w:rPr>
        <w:t>9</w:t>
      </w:r>
      <w:r w:rsidR="00492FAB" w:rsidRPr="005373BF">
        <w:rPr>
          <w:rFonts w:ascii="Times New Roman" w:hAnsi="Times New Roman" w:cs="Times New Roman"/>
          <w:sz w:val="24"/>
          <w:szCs w:val="24"/>
        </w:rPr>
        <w:t xml:space="preserve">-11-х  классов и выпускники школ). </w:t>
      </w:r>
    </w:p>
    <w:p w:rsidR="00492FAB" w:rsidRPr="005373BF" w:rsidRDefault="00492FAB" w:rsidP="0072053E">
      <w:pPr>
        <w:shd w:val="clear" w:color="auto" w:fill="FFFFFF"/>
        <w:spacing w:after="0" w:line="240" w:lineRule="auto"/>
        <w:ind w:firstLine="720"/>
        <w:contextualSpacing/>
        <w:jc w:val="center"/>
        <w:rPr>
          <w:rFonts w:ascii="Times New Roman" w:hAnsi="Times New Roman" w:cs="Times New Roman"/>
          <w:sz w:val="24"/>
          <w:szCs w:val="24"/>
        </w:rPr>
      </w:pPr>
      <w:r w:rsidRPr="005373BF">
        <w:rPr>
          <w:rFonts w:ascii="Times New Roman" w:hAnsi="Times New Roman" w:cs="Times New Roman"/>
          <w:b/>
          <w:bCs/>
          <w:i/>
          <w:iCs/>
          <w:sz w:val="24"/>
          <w:szCs w:val="24"/>
          <w:lang w:eastAsia="ru-RU"/>
        </w:rPr>
        <w:t xml:space="preserve">Режим </w:t>
      </w:r>
      <w:r w:rsidRPr="005373BF">
        <w:rPr>
          <w:rFonts w:ascii="Times New Roman" w:hAnsi="Times New Roman" w:cs="Times New Roman"/>
          <w:b/>
          <w:bCs/>
          <w:i/>
          <w:iCs/>
          <w:sz w:val="24"/>
          <w:szCs w:val="24"/>
        </w:rPr>
        <w:t>клубных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835"/>
        <w:gridCol w:w="3544"/>
      </w:tblGrid>
      <w:tr w:rsidR="005373BF" w:rsidRPr="005373BF" w:rsidTr="007C5FEA">
        <w:tc>
          <w:tcPr>
            <w:tcW w:w="3085"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Категория знатоков</w:t>
            </w:r>
          </w:p>
        </w:tc>
        <w:tc>
          <w:tcPr>
            <w:tcW w:w="2835" w:type="dxa"/>
          </w:tcPr>
          <w:p w:rsidR="00492FAB" w:rsidRPr="005373BF" w:rsidRDefault="007B6C17"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Мин. с</w:t>
            </w:r>
            <w:r w:rsidR="00492FAB" w:rsidRPr="005373BF">
              <w:rPr>
                <w:rFonts w:ascii="Times New Roman" w:hAnsi="Times New Roman" w:cs="Times New Roman"/>
                <w:sz w:val="24"/>
                <w:szCs w:val="24"/>
                <w:lang w:eastAsia="ru-RU"/>
              </w:rPr>
              <w:t>остав группы</w:t>
            </w:r>
          </w:p>
        </w:tc>
        <w:tc>
          <w:tcPr>
            <w:tcW w:w="3544"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proofErr w:type="gramStart"/>
            <w:r w:rsidRPr="005373BF">
              <w:rPr>
                <w:rFonts w:ascii="Times New Roman" w:hAnsi="Times New Roman" w:cs="Times New Roman"/>
                <w:sz w:val="24"/>
                <w:szCs w:val="24"/>
                <w:lang w:eastAsia="ru-RU"/>
              </w:rPr>
              <w:t>К-во</w:t>
            </w:r>
            <w:proofErr w:type="gramEnd"/>
            <w:r w:rsidRPr="005373BF">
              <w:rPr>
                <w:rFonts w:ascii="Times New Roman" w:hAnsi="Times New Roman" w:cs="Times New Roman"/>
                <w:sz w:val="24"/>
                <w:szCs w:val="24"/>
                <w:lang w:eastAsia="ru-RU"/>
              </w:rPr>
              <w:t xml:space="preserve"> часов в неделю</w:t>
            </w:r>
          </w:p>
        </w:tc>
      </w:tr>
      <w:tr w:rsidR="005373BF" w:rsidRPr="005373BF" w:rsidTr="007C5FEA">
        <w:tc>
          <w:tcPr>
            <w:tcW w:w="3085" w:type="dxa"/>
          </w:tcPr>
          <w:p w:rsidR="00492FAB" w:rsidRPr="005373BF" w:rsidRDefault="00492FAB" w:rsidP="0072053E">
            <w:pPr>
              <w:spacing w:after="0" w:line="240" w:lineRule="auto"/>
              <w:contextualSpacing/>
              <w:jc w:val="center"/>
              <w:rPr>
                <w:rFonts w:ascii="Times New Roman" w:hAnsi="Times New Roman" w:cs="Times New Roman"/>
                <w:sz w:val="24"/>
                <w:szCs w:val="24"/>
              </w:rPr>
            </w:pPr>
            <w:r w:rsidRPr="005373BF">
              <w:rPr>
                <w:rFonts w:ascii="Times New Roman" w:hAnsi="Times New Roman" w:cs="Times New Roman"/>
                <w:sz w:val="24"/>
                <w:szCs w:val="24"/>
              </w:rPr>
              <w:t>«Надежда клуба»</w:t>
            </w:r>
          </w:p>
          <w:p w:rsidR="00492FAB" w:rsidRPr="005373BF" w:rsidRDefault="00492FAB" w:rsidP="0072053E">
            <w:pPr>
              <w:spacing w:after="0" w:line="240" w:lineRule="auto"/>
              <w:contextualSpacing/>
              <w:rPr>
                <w:rFonts w:ascii="Times New Roman" w:hAnsi="Times New Roman" w:cs="Times New Roman"/>
                <w:sz w:val="24"/>
                <w:szCs w:val="24"/>
                <w:lang w:eastAsia="ru-RU"/>
              </w:rPr>
            </w:pPr>
            <w:r w:rsidRPr="005373BF">
              <w:rPr>
                <w:rFonts w:ascii="Times New Roman" w:hAnsi="Times New Roman" w:cs="Times New Roman"/>
                <w:sz w:val="24"/>
                <w:szCs w:val="24"/>
              </w:rPr>
              <w:t>учащиеся 3-4-х классов</w:t>
            </w:r>
          </w:p>
        </w:tc>
        <w:tc>
          <w:tcPr>
            <w:tcW w:w="2835"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30 человек  </w:t>
            </w:r>
          </w:p>
        </w:tc>
        <w:tc>
          <w:tcPr>
            <w:tcW w:w="3544"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1  час 1 раз в неделю</w:t>
            </w:r>
          </w:p>
        </w:tc>
      </w:tr>
      <w:tr w:rsidR="005373BF" w:rsidRPr="005373BF" w:rsidTr="007C5FEA">
        <w:tc>
          <w:tcPr>
            <w:tcW w:w="3085" w:type="dxa"/>
          </w:tcPr>
          <w:p w:rsidR="00492FAB" w:rsidRPr="005373BF" w:rsidRDefault="00492FAB" w:rsidP="0072053E">
            <w:pPr>
              <w:spacing w:after="0" w:line="240" w:lineRule="auto"/>
              <w:contextualSpacing/>
              <w:jc w:val="center"/>
              <w:rPr>
                <w:rFonts w:ascii="Times New Roman" w:hAnsi="Times New Roman" w:cs="Times New Roman"/>
                <w:sz w:val="24"/>
                <w:szCs w:val="24"/>
              </w:rPr>
            </w:pPr>
            <w:r w:rsidRPr="005373BF">
              <w:rPr>
                <w:rFonts w:ascii="Times New Roman" w:hAnsi="Times New Roman" w:cs="Times New Roman"/>
                <w:sz w:val="24"/>
                <w:szCs w:val="24"/>
              </w:rPr>
              <w:t>«Знатоки клуба»</w:t>
            </w:r>
          </w:p>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rPr>
              <w:t>учащиеся 5-</w:t>
            </w:r>
            <w:r w:rsidR="00433FCC" w:rsidRPr="005373BF">
              <w:rPr>
                <w:rFonts w:ascii="Times New Roman" w:hAnsi="Times New Roman" w:cs="Times New Roman"/>
                <w:sz w:val="24"/>
                <w:szCs w:val="24"/>
              </w:rPr>
              <w:t>6-</w:t>
            </w:r>
            <w:r w:rsidRPr="005373BF">
              <w:rPr>
                <w:rFonts w:ascii="Times New Roman" w:hAnsi="Times New Roman" w:cs="Times New Roman"/>
                <w:sz w:val="24"/>
                <w:szCs w:val="24"/>
              </w:rPr>
              <w:t>х классов</w:t>
            </w:r>
          </w:p>
        </w:tc>
        <w:tc>
          <w:tcPr>
            <w:tcW w:w="2835"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30 человек  </w:t>
            </w:r>
          </w:p>
        </w:tc>
        <w:tc>
          <w:tcPr>
            <w:tcW w:w="3544" w:type="dxa"/>
          </w:tcPr>
          <w:p w:rsidR="00492FAB" w:rsidRPr="005373BF" w:rsidRDefault="00205918"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w:t>
            </w:r>
            <w:r w:rsidR="00492FAB" w:rsidRPr="005373BF">
              <w:rPr>
                <w:rFonts w:ascii="Times New Roman" w:hAnsi="Times New Roman" w:cs="Times New Roman"/>
                <w:sz w:val="24"/>
                <w:szCs w:val="24"/>
                <w:lang w:eastAsia="ru-RU"/>
              </w:rPr>
              <w:t xml:space="preserve">  час</w:t>
            </w:r>
            <w:r w:rsidRPr="005373BF">
              <w:rPr>
                <w:rFonts w:ascii="Times New Roman" w:hAnsi="Times New Roman" w:cs="Times New Roman"/>
                <w:sz w:val="24"/>
                <w:szCs w:val="24"/>
                <w:lang w:eastAsia="ru-RU"/>
              </w:rPr>
              <w:t>а</w:t>
            </w:r>
            <w:r w:rsidR="00492FAB" w:rsidRPr="005373BF">
              <w:rPr>
                <w:rFonts w:ascii="Times New Roman" w:hAnsi="Times New Roman" w:cs="Times New Roman"/>
                <w:sz w:val="24"/>
                <w:szCs w:val="24"/>
                <w:lang w:eastAsia="ru-RU"/>
              </w:rPr>
              <w:t xml:space="preserve"> 1 раз в неделю</w:t>
            </w:r>
          </w:p>
        </w:tc>
      </w:tr>
      <w:tr w:rsidR="005373BF" w:rsidRPr="005373BF" w:rsidTr="007C5FEA">
        <w:tc>
          <w:tcPr>
            <w:tcW w:w="3085" w:type="dxa"/>
          </w:tcPr>
          <w:p w:rsidR="00492FAB" w:rsidRPr="005373BF" w:rsidRDefault="00492FAB" w:rsidP="0072053E">
            <w:pPr>
              <w:spacing w:after="0" w:line="240" w:lineRule="auto"/>
              <w:contextualSpacing/>
              <w:jc w:val="center"/>
              <w:rPr>
                <w:rFonts w:ascii="Times New Roman" w:hAnsi="Times New Roman" w:cs="Times New Roman"/>
                <w:sz w:val="24"/>
                <w:szCs w:val="24"/>
              </w:rPr>
            </w:pPr>
            <w:r w:rsidRPr="005373BF">
              <w:rPr>
                <w:rFonts w:ascii="Times New Roman" w:hAnsi="Times New Roman" w:cs="Times New Roman"/>
                <w:sz w:val="24"/>
                <w:szCs w:val="24"/>
              </w:rPr>
              <w:t>«</w:t>
            </w:r>
            <w:r w:rsidR="00AA030E">
              <w:rPr>
                <w:rFonts w:ascii="Times New Roman" w:hAnsi="Times New Roman" w:cs="Times New Roman"/>
                <w:sz w:val="24"/>
                <w:szCs w:val="24"/>
              </w:rPr>
              <w:t>Лидеры</w:t>
            </w:r>
            <w:r w:rsidRPr="005373BF">
              <w:rPr>
                <w:rFonts w:ascii="Times New Roman" w:hAnsi="Times New Roman" w:cs="Times New Roman"/>
                <w:sz w:val="24"/>
                <w:szCs w:val="24"/>
              </w:rPr>
              <w:t xml:space="preserve"> клуба»</w:t>
            </w:r>
          </w:p>
          <w:p w:rsidR="00492FAB" w:rsidRPr="005373BF" w:rsidRDefault="00433FCC"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rPr>
              <w:t>учащиеся 7-8</w:t>
            </w:r>
            <w:r w:rsidR="00492FAB" w:rsidRPr="005373BF">
              <w:rPr>
                <w:rFonts w:ascii="Times New Roman" w:hAnsi="Times New Roman" w:cs="Times New Roman"/>
                <w:sz w:val="24"/>
                <w:szCs w:val="24"/>
              </w:rPr>
              <w:t>-х классов</w:t>
            </w:r>
          </w:p>
        </w:tc>
        <w:tc>
          <w:tcPr>
            <w:tcW w:w="2835"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30 человек  </w:t>
            </w:r>
          </w:p>
        </w:tc>
        <w:tc>
          <w:tcPr>
            <w:tcW w:w="3544"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2 часа 1 раз в неделю</w:t>
            </w:r>
          </w:p>
        </w:tc>
      </w:tr>
      <w:tr w:rsidR="005373BF" w:rsidRPr="005373BF" w:rsidTr="007C5FEA">
        <w:tc>
          <w:tcPr>
            <w:tcW w:w="3085" w:type="dxa"/>
          </w:tcPr>
          <w:p w:rsidR="00492FAB" w:rsidRPr="005373BF" w:rsidRDefault="00492FAB" w:rsidP="0072053E">
            <w:pPr>
              <w:spacing w:after="0" w:line="240" w:lineRule="auto"/>
              <w:contextualSpacing/>
              <w:jc w:val="center"/>
              <w:rPr>
                <w:rFonts w:ascii="Times New Roman" w:hAnsi="Times New Roman" w:cs="Times New Roman"/>
                <w:sz w:val="24"/>
                <w:szCs w:val="24"/>
              </w:rPr>
            </w:pPr>
            <w:r w:rsidRPr="005373BF">
              <w:rPr>
                <w:rFonts w:ascii="Times New Roman" w:hAnsi="Times New Roman" w:cs="Times New Roman"/>
                <w:sz w:val="24"/>
                <w:szCs w:val="24"/>
              </w:rPr>
              <w:t xml:space="preserve">«Лидеры клуба»  учащиеся </w:t>
            </w:r>
            <w:r w:rsidR="00433FCC" w:rsidRPr="005373BF">
              <w:rPr>
                <w:rFonts w:ascii="Times New Roman" w:hAnsi="Times New Roman" w:cs="Times New Roman"/>
                <w:sz w:val="24"/>
                <w:szCs w:val="24"/>
              </w:rPr>
              <w:t>9</w:t>
            </w:r>
            <w:r w:rsidRPr="005373BF">
              <w:rPr>
                <w:rFonts w:ascii="Times New Roman" w:hAnsi="Times New Roman" w:cs="Times New Roman"/>
                <w:sz w:val="24"/>
                <w:szCs w:val="24"/>
              </w:rPr>
              <w:t>-11-х классов</w:t>
            </w:r>
          </w:p>
        </w:tc>
        <w:tc>
          <w:tcPr>
            <w:tcW w:w="2835" w:type="dxa"/>
          </w:tcPr>
          <w:p w:rsidR="00492FAB" w:rsidRPr="005373BF" w:rsidRDefault="00492FAB"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30 человек  </w:t>
            </w:r>
          </w:p>
        </w:tc>
        <w:tc>
          <w:tcPr>
            <w:tcW w:w="3544" w:type="dxa"/>
          </w:tcPr>
          <w:p w:rsidR="00492FAB" w:rsidRPr="005373BF" w:rsidRDefault="00F565D9" w:rsidP="0072053E">
            <w:pPr>
              <w:spacing w:after="0" w:line="240" w:lineRule="auto"/>
              <w:contextualSpacing/>
              <w:jc w:val="center"/>
              <w:rPr>
                <w:rFonts w:ascii="Times New Roman" w:hAnsi="Times New Roman" w:cs="Times New Roman"/>
                <w:sz w:val="24"/>
                <w:szCs w:val="24"/>
                <w:lang w:eastAsia="ru-RU"/>
              </w:rPr>
            </w:pPr>
            <w:r w:rsidRPr="005373BF">
              <w:rPr>
                <w:rFonts w:ascii="Times New Roman" w:hAnsi="Times New Roman" w:cs="Times New Roman"/>
                <w:sz w:val="24"/>
                <w:szCs w:val="24"/>
                <w:lang w:eastAsia="ru-RU"/>
              </w:rPr>
              <w:t>3</w:t>
            </w:r>
            <w:r w:rsidR="00492FAB" w:rsidRPr="005373BF">
              <w:rPr>
                <w:rFonts w:ascii="Times New Roman" w:hAnsi="Times New Roman" w:cs="Times New Roman"/>
                <w:sz w:val="24"/>
                <w:szCs w:val="24"/>
                <w:lang w:eastAsia="ru-RU"/>
              </w:rPr>
              <w:t xml:space="preserve"> часа 1 раз в неделю</w:t>
            </w:r>
          </w:p>
        </w:tc>
      </w:tr>
    </w:tbl>
    <w:p w:rsidR="00492FAB" w:rsidRPr="005373BF" w:rsidRDefault="00492FAB" w:rsidP="0072053E">
      <w:pPr>
        <w:shd w:val="clear" w:color="auto" w:fill="FFFFFF"/>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Члены клуба формируются в команды по 6 участников (+2 запасных) на базе </w:t>
      </w:r>
      <w:r w:rsidR="00433FCC" w:rsidRPr="005373BF">
        <w:rPr>
          <w:rFonts w:ascii="Times New Roman" w:hAnsi="Times New Roman" w:cs="Times New Roman"/>
          <w:sz w:val="24"/>
          <w:szCs w:val="24"/>
        </w:rPr>
        <w:t xml:space="preserve">муниципальных </w:t>
      </w:r>
      <w:r w:rsidRPr="005373BF">
        <w:rPr>
          <w:rFonts w:ascii="Times New Roman" w:hAnsi="Times New Roman" w:cs="Times New Roman"/>
          <w:sz w:val="24"/>
          <w:szCs w:val="24"/>
        </w:rPr>
        <w:t>общеобразовательных</w:t>
      </w:r>
      <w:r w:rsidR="00205918" w:rsidRPr="005373BF">
        <w:rPr>
          <w:rFonts w:ascii="Times New Roman" w:hAnsi="Times New Roman" w:cs="Times New Roman"/>
          <w:sz w:val="24"/>
          <w:szCs w:val="24"/>
        </w:rPr>
        <w:t xml:space="preserve"> учреждений</w:t>
      </w:r>
      <w:r w:rsidRPr="005373BF">
        <w:rPr>
          <w:rFonts w:ascii="Times New Roman" w:hAnsi="Times New Roman" w:cs="Times New Roman"/>
          <w:sz w:val="24"/>
          <w:szCs w:val="24"/>
        </w:rPr>
        <w:t xml:space="preserve">. </w:t>
      </w:r>
    </w:p>
    <w:p w:rsidR="00492FAB" w:rsidRPr="005373BF" w:rsidRDefault="00492FAB" w:rsidP="0072053E">
      <w:pPr>
        <w:shd w:val="clear" w:color="auto" w:fill="FFFFFF"/>
        <w:spacing w:after="0" w:line="240" w:lineRule="auto"/>
        <w:ind w:firstLine="709"/>
        <w:contextualSpacing/>
        <w:jc w:val="both"/>
        <w:rPr>
          <w:rFonts w:ascii="Times New Roman" w:hAnsi="Times New Roman" w:cs="Times New Roman"/>
          <w:sz w:val="24"/>
          <w:szCs w:val="24"/>
        </w:rPr>
      </w:pPr>
      <w:r w:rsidRPr="005373BF">
        <w:rPr>
          <w:rFonts w:ascii="Times New Roman" w:hAnsi="Times New Roman" w:cs="Times New Roman"/>
          <w:sz w:val="24"/>
          <w:szCs w:val="24"/>
        </w:rPr>
        <w:t>Члены клуба имеют право вносить предложения о деятельности клуба, совершенствовании форм и методов его работы, организации  игры, предоставление своих вопросов и заданий, а также защиты своих позиций.</w:t>
      </w:r>
    </w:p>
    <w:p w:rsidR="00492FAB" w:rsidRPr="005373BF" w:rsidRDefault="00492FAB" w:rsidP="0072053E">
      <w:pPr>
        <w:spacing w:after="0" w:line="240" w:lineRule="auto"/>
        <w:ind w:firstLine="709"/>
        <w:contextualSpacing/>
        <w:jc w:val="both"/>
        <w:rPr>
          <w:rFonts w:ascii="Times New Roman" w:hAnsi="Times New Roman" w:cs="Times New Roman"/>
          <w:sz w:val="24"/>
          <w:szCs w:val="24"/>
        </w:rPr>
      </w:pPr>
      <w:r w:rsidRPr="005373BF">
        <w:rPr>
          <w:rFonts w:ascii="Times New Roman" w:hAnsi="Times New Roman" w:cs="Times New Roman"/>
          <w:b/>
          <w:bCs/>
          <w:i/>
          <w:iCs/>
          <w:sz w:val="24"/>
          <w:szCs w:val="24"/>
          <w:lang w:eastAsia="ru-RU"/>
        </w:rPr>
        <w:t>Возможные формы проведения клубных мероприятий:</w:t>
      </w:r>
    </w:p>
    <w:p w:rsidR="00A81758" w:rsidRPr="00AA030E" w:rsidRDefault="00492FAB" w:rsidP="00A052A9">
      <w:pPr>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bCs/>
          <w:sz w:val="24"/>
          <w:szCs w:val="24"/>
        </w:rPr>
        <w:t>Т</w:t>
      </w:r>
      <w:r w:rsidRPr="005373BF">
        <w:rPr>
          <w:rFonts w:ascii="Times New Roman" w:hAnsi="Times New Roman" w:cs="Times New Roman"/>
          <w:sz w:val="24"/>
          <w:szCs w:val="24"/>
        </w:rPr>
        <w:t>урниры по интеллектуальным играм:  «Что?</w:t>
      </w:r>
      <w:r w:rsidRPr="005373BF">
        <w:rPr>
          <w:rFonts w:ascii="Times New Roman" w:hAnsi="Times New Roman" w:cs="Times New Roman"/>
          <w:sz w:val="24"/>
          <w:szCs w:val="24"/>
          <w:lang w:val="uk-UA"/>
        </w:rPr>
        <w:t xml:space="preserve"> </w:t>
      </w:r>
      <w:r w:rsidRPr="005373BF">
        <w:rPr>
          <w:rFonts w:ascii="Times New Roman" w:hAnsi="Times New Roman" w:cs="Times New Roman"/>
          <w:sz w:val="24"/>
          <w:szCs w:val="24"/>
        </w:rPr>
        <w:t xml:space="preserve">Где? </w:t>
      </w:r>
      <w:proofErr w:type="gramStart"/>
      <w:r w:rsidRPr="005373BF">
        <w:rPr>
          <w:rFonts w:ascii="Times New Roman" w:hAnsi="Times New Roman" w:cs="Times New Roman"/>
          <w:sz w:val="24"/>
          <w:szCs w:val="24"/>
        </w:rPr>
        <w:t>Когда?», «</w:t>
      </w:r>
      <w:proofErr w:type="spellStart"/>
      <w:r w:rsidRPr="005373BF">
        <w:rPr>
          <w:rFonts w:ascii="Times New Roman" w:hAnsi="Times New Roman" w:cs="Times New Roman"/>
          <w:sz w:val="24"/>
          <w:szCs w:val="24"/>
        </w:rPr>
        <w:t>Брейн</w:t>
      </w:r>
      <w:proofErr w:type="spellEnd"/>
      <w:r w:rsidRPr="005373BF">
        <w:rPr>
          <w:rFonts w:ascii="Times New Roman" w:hAnsi="Times New Roman" w:cs="Times New Roman"/>
          <w:sz w:val="24"/>
          <w:szCs w:val="24"/>
        </w:rPr>
        <w:t xml:space="preserve">-ринг», </w:t>
      </w:r>
      <w:r w:rsidRPr="005373BF">
        <w:rPr>
          <w:rFonts w:ascii="Times New Roman" w:hAnsi="Times New Roman" w:cs="Times New Roman"/>
          <w:sz w:val="24"/>
          <w:szCs w:val="24"/>
          <w:lang w:eastAsia="ru-RU"/>
        </w:rPr>
        <w:t xml:space="preserve">«Своя игра», «Эрудит-квартет», </w:t>
      </w:r>
      <w:r w:rsidRPr="005373BF">
        <w:rPr>
          <w:rFonts w:ascii="Times New Roman" w:hAnsi="Times New Roman" w:cs="Times New Roman"/>
          <w:sz w:val="24"/>
          <w:szCs w:val="24"/>
        </w:rPr>
        <w:t>«Интеллектуальный марафон» (игры «Реалии», «</w:t>
      </w:r>
      <w:proofErr w:type="spellStart"/>
      <w:r w:rsidRPr="005373BF">
        <w:rPr>
          <w:rFonts w:ascii="Times New Roman" w:hAnsi="Times New Roman" w:cs="Times New Roman"/>
          <w:sz w:val="24"/>
          <w:szCs w:val="24"/>
        </w:rPr>
        <w:t>Надуваловка</w:t>
      </w:r>
      <w:proofErr w:type="spellEnd"/>
      <w:r w:rsidRPr="005373BF">
        <w:rPr>
          <w:rFonts w:ascii="Times New Roman" w:hAnsi="Times New Roman" w:cs="Times New Roman"/>
          <w:sz w:val="24"/>
          <w:szCs w:val="24"/>
        </w:rPr>
        <w:t>», «Эрудит-лото», «Веришь - не веришь»), чемпионат</w:t>
      </w:r>
      <w:r w:rsidR="007B6C17" w:rsidRPr="005373BF">
        <w:rPr>
          <w:rFonts w:ascii="Times New Roman" w:hAnsi="Times New Roman" w:cs="Times New Roman"/>
          <w:sz w:val="24"/>
          <w:szCs w:val="24"/>
        </w:rPr>
        <w:t xml:space="preserve"> на кубки </w:t>
      </w:r>
      <w:r w:rsidRPr="005373BF">
        <w:rPr>
          <w:rFonts w:ascii="Times New Roman" w:hAnsi="Times New Roman" w:cs="Times New Roman"/>
          <w:sz w:val="24"/>
          <w:szCs w:val="24"/>
        </w:rPr>
        <w:t>клуба «Мудрая сова»</w:t>
      </w:r>
      <w:r w:rsidR="00205918" w:rsidRPr="005373BF">
        <w:rPr>
          <w:rFonts w:ascii="Times New Roman" w:hAnsi="Times New Roman" w:cs="Times New Roman"/>
          <w:sz w:val="24"/>
          <w:szCs w:val="24"/>
        </w:rPr>
        <w:t xml:space="preserve">, </w:t>
      </w:r>
      <w:r w:rsidR="00433FCC" w:rsidRPr="005373BF">
        <w:rPr>
          <w:rFonts w:ascii="Times New Roman" w:hAnsi="Times New Roman" w:cs="Times New Roman"/>
          <w:sz w:val="24"/>
          <w:szCs w:val="24"/>
        </w:rPr>
        <w:t xml:space="preserve">участие в синхронных </w:t>
      </w:r>
      <w:r w:rsidR="00DB2297" w:rsidRPr="005373BF">
        <w:rPr>
          <w:rFonts w:ascii="Times New Roman" w:hAnsi="Times New Roman" w:cs="Times New Roman"/>
          <w:sz w:val="24"/>
          <w:szCs w:val="24"/>
        </w:rPr>
        <w:t xml:space="preserve">и асинхронных </w:t>
      </w:r>
      <w:r w:rsidR="00433FCC" w:rsidRPr="005373BF">
        <w:rPr>
          <w:rFonts w:ascii="Times New Roman" w:hAnsi="Times New Roman" w:cs="Times New Roman"/>
          <w:sz w:val="24"/>
          <w:szCs w:val="24"/>
        </w:rPr>
        <w:t>турнирах</w:t>
      </w:r>
      <w:r w:rsidR="00A052A9">
        <w:rPr>
          <w:rFonts w:ascii="Times New Roman" w:hAnsi="Times New Roman" w:cs="Times New Roman"/>
          <w:sz w:val="24"/>
          <w:szCs w:val="24"/>
        </w:rPr>
        <w:t>.</w:t>
      </w:r>
      <w:proofErr w:type="gramEnd"/>
    </w:p>
    <w:p w:rsidR="00492FAB" w:rsidRPr="005373BF" w:rsidRDefault="00492FAB" w:rsidP="0072053E">
      <w:pPr>
        <w:spacing w:after="0" w:line="240" w:lineRule="auto"/>
        <w:ind w:firstLine="708"/>
        <w:contextualSpacing/>
        <w:jc w:val="center"/>
        <w:rPr>
          <w:rFonts w:ascii="Times New Roman" w:hAnsi="Times New Roman" w:cs="Times New Roman"/>
          <w:b/>
          <w:bCs/>
          <w:kern w:val="36"/>
          <w:sz w:val="24"/>
          <w:szCs w:val="24"/>
          <w:lang w:eastAsia="ru-RU"/>
        </w:rPr>
      </w:pPr>
      <w:r w:rsidRPr="005373BF">
        <w:rPr>
          <w:rFonts w:ascii="Times New Roman" w:hAnsi="Times New Roman" w:cs="Times New Roman"/>
          <w:b/>
          <w:bCs/>
          <w:kern w:val="36"/>
          <w:sz w:val="24"/>
          <w:szCs w:val="24"/>
          <w:lang w:eastAsia="ru-RU"/>
        </w:rPr>
        <w:t>Ожидаемые результаты и способы определения их результативности</w:t>
      </w:r>
    </w:p>
    <w:p w:rsidR="00044EBF" w:rsidRPr="005373BF" w:rsidRDefault="00AA030E" w:rsidP="0072053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bCs/>
          <w:i/>
          <w:iCs/>
          <w:sz w:val="24"/>
          <w:szCs w:val="24"/>
        </w:rPr>
        <w:t>По окончании 1 года обучения уча</w:t>
      </w:r>
      <w:r w:rsidR="00044EBF" w:rsidRPr="005373BF">
        <w:rPr>
          <w:rFonts w:ascii="Times New Roman" w:hAnsi="Times New Roman" w:cs="Times New Roman"/>
          <w:b/>
          <w:bCs/>
          <w:i/>
          <w:iCs/>
          <w:sz w:val="24"/>
          <w:szCs w:val="24"/>
        </w:rPr>
        <w:t>щиеся должны знать</w:t>
      </w:r>
      <w:r w:rsidR="00044EBF" w:rsidRPr="005373BF">
        <w:rPr>
          <w:rFonts w:ascii="Times New Roman" w:hAnsi="Times New Roman" w:cs="Times New Roman"/>
          <w:sz w:val="24"/>
          <w:szCs w:val="24"/>
        </w:rPr>
        <w:t>:</w:t>
      </w:r>
    </w:p>
    <w:p w:rsidR="00044EBF" w:rsidRPr="00A052A9" w:rsidRDefault="00044EBF" w:rsidP="00A052A9">
      <w:pPr>
        <w:pStyle w:val="a4"/>
        <w:numPr>
          <w:ilvl w:val="0"/>
          <w:numId w:val="6"/>
        </w:numPr>
        <w:spacing w:after="0" w:line="240" w:lineRule="auto"/>
        <w:ind w:hanging="709"/>
        <w:contextualSpacing/>
        <w:jc w:val="both"/>
        <w:rPr>
          <w:rFonts w:ascii="Times New Roman" w:hAnsi="Times New Roman" w:cs="Times New Roman"/>
          <w:sz w:val="24"/>
          <w:szCs w:val="24"/>
        </w:rPr>
      </w:pPr>
      <w:r w:rsidRPr="005373BF">
        <w:rPr>
          <w:rFonts w:ascii="Times New Roman" w:hAnsi="Times New Roman" w:cs="Times New Roman"/>
          <w:sz w:val="24"/>
          <w:szCs w:val="24"/>
        </w:rPr>
        <w:t>виды индивидуальных интеллектуальных игр, основанных на группировке и классификации;</w:t>
      </w:r>
      <w:r w:rsidR="00A052A9">
        <w:rPr>
          <w:rFonts w:ascii="Times New Roman" w:hAnsi="Times New Roman" w:cs="Times New Roman"/>
          <w:sz w:val="24"/>
          <w:szCs w:val="24"/>
        </w:rPr>
        <w:t xml:space="preserve"> </w:t>
      </w:r>
      <w:r w:rsidRPr="00A052A9">
        <w:rPr>
          <w:rFonts w:ascii="Times New Roman" w:hAnsi="Times New Roman" w:cs="Times New Roman"/>
          <w:sz w:val="24"/>
          <w:szCs w:val="24"/>
          <w:lang w:eastAsia="ru-RU"/>
        </w:rPr>
        <w:t>игры-тренинги для оперативной и долговременной памяти;</w:t>
      </w:r>
    </w:p>
    <w:p w:rsidR="00044EBF" w:rsidRPr="005373BF" w:rsidRDefault="00044EBF" w:rsidP="0072053E">
      <w:pPr>
        <w:pStyle w:val="a4"/>
        <w:numPr>
          <w:ilvl w:val="0"/>
          <w:numId w:val="6"/>
        </w:numPr>
        <w:spacing w:after="0" w:line="240" w:lineRule="auto"/>
        <w:ind w:hanging="709"/>
        <w:contextualSpacing/>
        <w:jc w:val="both"/>
        <w:rPr>
          <w:rFonts w:ascii="Times New Roman" w:hAnsi="Times New Roman" w:cs="Times New Roman"/>
          <w:sz w:val="24"/>
          <w:szCs w:val="24"/>
        </w:rPr>
      </w:pPr>
      <w:r w:rsidRPr="005373BF">
        <w:rPr>
          <w:rFonts w:ascii="Times New Roman" w:hAnsi="Times New Roman" w:cs="Times New Roman"/>
          <w:sz w:val="24"/>
          <w:szCs w:val="24"/>
          <w:lang w:eastAsia="ru-RU"/>
        </w:rPr>
        <w:t>игры, использующие элементы индукции и дедукции;</w:t>
      </w:r>
    </w:p>
    <w:p w:rsidR="00044EBF" w:rsidRPr="005373BF" w:rsidRDefault="00044EBF" w:rsidP="0072053E">
      <w:pPr>
        <w:pStyle w:val="a4"/>
        <w:numPr>
          <w:ilvl w:val="0"/>
          <w:numId w:val="6"/>
        </w:numPr>
        <w:autoSpaceDE w:val="0"/>
        <w:autoSpaceDN w:val="0"/>
        <w:adjustRightInd w:val="0"/>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краткие сведения о видах памяти, некоторые способы запоминания     информации;</w:t>
      </w:r>
    </w:p>
    <w:p w:rsidR="00044EBF" w:rsidRPr="005373BF" w:rsidRDefault="00044EBF" w:rsidP="0072053E">
      <w:pPr>
        <w:pStyle w:val="a4"/>
        <w:numPr>
          <w:ilvl w:val="0"/>
          <w:numId w:val="6"/>
        </w:numPr>
        <w:autoSpaceDE w:val="0"/>
        <w:autoSpaceDN w:val="0"/>
        <w:adjustRightInd w:val="0"/>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некоторые алгоритмы решения логических задач.</w:t>
      </w:r>
    </w:p>
    <w:p w:rsidR="00044EBF" w:rsidRPr="005373BF" w:rsidRDefault="00AA030E" w:rsidP="0072053E">
      <w:pPr>
        <w:pStyle w:val="a4"/>
        <w:autoSpaceDE w:val="0"/>
        <w:autoSpaceDN w:val="0"/>
        <w:adjustRightInd w:val="0"/>
        <w:spacing w:after="0" w:line="240" w:lineRule="auto"/>
        <w:ind w:left="567"/>
        <w:contextualSpacing/>
        <w:jc w:val="both"/>
        <w:rPr>
          <w:rFonts w:ascii="Times New Roman" w:hAnsi="Times New Roman" w:cs="Times New Roman"/>
          <w:sz w:val="24"/>
          <w:szCs w:val="24"/>
          <w:lang w:eastAsia="ru-RU"/>
        </w:rPr>
      </w:pPr>
      <w:r>
        <w:rPr>
          <w:rFonts w:ascii="Times New Roman" w:hAnsi="Times New Roman" w:cs="Times New Roman"/>
          <w:b/>
          <w:bCs/>
          <w:i/>
          <w:iCs/>
          <w:sz w:val="24"/>
          <w:szCs w:val="24"/>
        </w:rPr>
        <w:t>По окончании 1 года обучения уча</w:t>
      </w:r>
      <w:r w:rsidR="00044EBF" w:rsidRPr="005373BF">
        <w:rPr>
          <w:rFonts w:ascii="Times New Roman" w:hAnsi="Times New Roman" w:cs="Times New Roman"/>
          <w:b/>
          <w:bCs/>
          <w:i/>
          <w:iCs/>
          <w:sz w:val="24"/>
          <w:szCs w:val="24"/>
        </w:rPr>
        <w:t>щиеся</w:t>
      </w:r>
      <w:r w:rsidR="00044EBF" w:rsidRPr="005373BF">
        <w:rPr>
          <w:rFonts w:ascii="Times New Roman" w:hAnsi="Times New Roman" w:cs="Times New Roman"/>
          <w:b/>
          <w:bCs/>
          <w:sz w:val="24"/>
          <w:szCs w:val="24"/>
        </w:rPr>
        <w:t xml:space="preserve"> </w:t>
      </w:r>
      <w:r w:rsidR="00044EBF" w:rsidRPr="005373BF">
        <w:rPr>
          <w:rFonts w:ascii="Times New Roman" w:hAnsi="Times New Roman" w:cs="Times New Roman"/>
          <w:b/>
          <w:bCs/>
          <w:i/>
          <w:iCs/>
          <w:sz w:val="24"/>
          <w:szCs w:val="24"/>
        </w:rPr>
        <w:t>должны уметь:</w:t>
      </w:r>
      <w:r w:rsidR="00044EBF" w:rsidRPr="005373BF">
        <w:rPr>
          <w:rFonts w:ascii="Times New Roman" w:hAnsi="Times New Roman" w:cs="Times New Roman"/>
          <w:b/>
          <w:bCs/>
          <w:sz w:val="24"/>
          <w:szCs w:val="24"/>
        </w:rPr>
        <w:t xml:space="preserve"> </w:t>
      </w:r>
    </w:p>
    <w:p w:rsidR="00044EBF" w:rsidRPr="005373BF" w:rsidRDefault="00044EBF" w:rsidP="0072053E">
      <w:pPr>
        <w:pStyle w:val="a4"/>
        <w:numPr>
          <w:ilvl w:val="0"/>
          <w:numId w:val="7"/>
        </w:numPr>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ориентироваться в играх, четко определять цель задания;</w:t>
      </w:r>
    </w:p>
    <w:p w:rsidR="00044EBF" w:rsidRPr="005373BF" w:rsidRDefault="00044EBF" w:rsidP="0072053E">
      <w:pPr>
        <w:pStyle w:val="a4"/>
        <w:numPr>
          <w:ilvl w:val="0"/>
          <w:numId w:val="7"/>
        </w:numPr>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вычленять из вопроса или задания ключевые моменты;</w:t>
      </w:r>
    </w:p>
    <w:p w:rsidR="00044EBF" w:rsidRPr="005373BF" w:rsidRDefault="00044EBF" w:rsidP="0072053E">
      <w:pPr>
        <w:pStyle w:val="a4"/>
        <w:numPr>
          <w:ilvl w:val="0"/>
          <w:numId w:val="7"/>
        </w:numPr>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запоминать как можно больше необходимой информации;</w:t>
      </w:r>
    </w:p>
    <w:p w:rsidR="00044EBF" w:rsidRPr="005373BF" w:rsidRDefault="00044EBF" w:rsidP="0072053E">
      <w:pPr>
        <w:pStyle w:val="a4"/>
        <w:numPr>
          <w:ilvl w:val="0"/>
          <w:numId w:val="7"/>
        </w:numPr>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играть в индивидуальные интеллектуальные игры; </w:t>
      </w:r>
    </w:p>
    <w:p w:rsidR="00044EBF" w:rsidRPr="005373BF" w:rsidRDefault="00044EBF" w:rsidP="0072053E">
      <w:pPr>
        <w:pStyle w:val="a4"/>
        <w:numPr>
          <w:ilvl w:val="0"/>
          <w:numId w:val="7"/>
        </w:numPr>
        <w:spacing w:after="0" w:line="240" w:lineRule="auto"/>
        <w:ind w:hanging="709"/>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rPr>
        <w:t>свободно общаться;</w:t>
      </w:r>
    </w:p>
    <w:p w:rsidR="00044EBF" w:rsidRPr="005373BF" w:rsidRDefault="00044EBF" w:rsidP="0072053E">
      <w:pPr>
        <w:pStyle w:val="a4"/>
        <w:numPr>
          <w:ilvl w:val="0"/>
          <w:numId w:val="7"/>
        </w:numPr>
        <w:autoSpaceDE w:val="0"/>
        <w:autoSpaceDN w:val="0"/>
        <w:adjustRightInd w:val="0"/>
        <w:spacing w:after="0" w:line="240" w:lineRule="auto"/>
        <w:ind w:hanging="709"/>
        <w:contextualSpacing/>
        <w:jc w:val="both"/>
        <w:rPr>
          <w:rFonts w:ascii="Times New Roman" w:hAnsi="Times New Roman" w:cs="Times New Roman"/>
          <w:b/>
          <w:bCs/>
          <w:i/>
          <w:iCs/>
          <w:sz w:val="24"/>
          <w:szCs w:val="24"/>
        </w:rPr>
      </w:pPr>
      <w:r w:rsidRPr="005373BF">
        <w:rPr>
          <w:rFonts w:ascii="Times New Roman" w:hAnsi="Times New Roman" w:cs="Times New Roman"/>
          <w:sz w:val="24"/>
          <w:szCs w:val="24"/>
          <w:lang w:eastAsia="ru-RU"/>
        </w:rPr>
        <w:t>решать логические задачи.</w:t>
      </w:r>
    </w:p>
    <w:p w:rsidR="00492FAB" w:rsidRPr="005373BF" w:rsidRDefault="00492FAB" w:rsidP="0072053E">
      <w:pPr>
        <w:pStyle w:val="ab"/>
        <w:spacing w:after="0" w:line="240" w:lineRule="auto"/>
        <w:ind w:left="0" w:firstLine="708"/>
        <w:contextualSpacing/>
        <w:jc w:val="both"/>
        <w:rPr>
          <w:rFonts w:ascii="Times New Roman" w:hAnsi="Times New Roman" w:cs="Times New Roman"/>
          <w:b/>
          <w:bCs/>
          <w:i/>
          <w:iCs/>
          <w:sz w:val="24"/>
          <w:szCs w:val="24"/>
        </w:rPr>
      </w:pPr>
      <w:r w:rsidRPr="005373BF">
        <w:rPr>
          <w:rFonts w:ascii="Times New Roman" w:hAnsi="Times New Roman" w:cs="Times New Roman"/>
          <w:b/>
          <w:bCs/>
          <w:i/>
          <w:iCs/>
          <w:sz w:val="24"/>
          <w:szCs w:val="24"/>
        </w:rPr>
        <w:t xml:space="preserve">По окончании </w:t>
      </w:r>
      <w:r w:rsidR="00044EBF" w:rsidRPr="005373BF">
        <w:rPr>
          <w:rFonts w:ascii="Times New Roman" w:hAnsi="Times New Roman" w:cs="Times New Roman"/>
          <w:b/>
          <w:bCs/>
          <w:i/>
          <w:iCs/>
          <w:sz w:val="24"/>
          <w:szCs w:val="24"/>
        </w:rPr>
        <w:t>2</w:t>
      </w:r>
      <w:r w:rsidRPr="005373BF">
        <w:rPr>
          <w:rFonts w:ascii="Times New Roman" w:hAnsi="Times New Roman" w:cs="Times New Roman"/>
          <w:b/>
          <w:bCs/>
          <w:i/>
          <w:iCs/>
          <w:sz w:val="24"/>
          <w:szCs w:val="24"/>
        </w:rPr>
        <w:t xml:space="preserve"> года обучения </w:t>
      </w:r>
      <w:r w:rsidR="007B6C17" w:rsidRPr="005373BF">
        <w:rPr>
          <w:rFonts w:ascii="Times New Roman" w:hAnsi="Times New Roman" w:cs="Times New Roman"/>
          <w:b/>
          <w:bCs/>
          <w:i/>
          <w:iCs/>
          <w:sz w:val="24"/>
          <w:szCs w:val="24"/>
        </w:rPr>
        <w:t>у</w:t>
      </w:r>
      <w:r w:rsidRPr="005373BF">
        <w:rPr>
          <w:rFonts w:ascii="Times New Roman" w:hAnsi="Times New Roman" w:cs="Times New Roman"/>
          <w:b/>
          <w:bCs/>
          <w:i/>
          <w:iCs/>
          <w:sz w:val="24"/>
          <w:szCs w:val="24"/>
        </w:rPr>
        <w:t>чащиеся должны знать:</w:t>
      </w:r>
    </w:p>
    <w:p w:rsidR="00492FAB" w:rsidRPr="005373BF" w:rsidRDefault="00492FAB" w:rsidP="0072053E">
      <w:pPr>
        <w:pStyle w:val="ab"/>
        <w:spacing w:after="0" w:line="240" w:lineRule="auto"/>
        <w:ind w:left="0"/>
        <w:contextualSpacing/>
        <w:jc w:val="both"/>
        <w:rPr>
          <w:rFonts w:ascii="Times New Roman" w:hAnsi="Times New Roman" w:cs="Times New Roman"/>
          <w:sz w:val="24"/>
          <w:szCs w:val="24"/>
        </w:rPr>
      </w:pPr>
      <w:r w:rsidRPr="005373BF">
        <w:rPr>
          <w:rFonts w:ascii="Times New Roman" w:hAnsi="Times New Roman" w:cs="Times New Roman"/>
          <w:sz w:val="24"/>
          <w:szCs w:val="24"/>
        </w:rPr>
        <w:t xml:space="preserve">- </w:t>
      </w:r>
      <w:r w:rsidRPr="005373BF">
        <w:rPr>
          <w:rFonts w:ascii="Times New Roman" w:hAnsi="Times New Roman" w:cs="Times New Roman"/>
          <w:sz w:val="24"/>
          <w:szCs w:val="24"/>
          <w:lang w:eastAsia="ru-RU"/>
        </w:rPr>
        <w:t>особенности слов русского языка</w:t>
      </w:r>
      <w:r w:rsidR="00A052A9">
        <w:rPr>
          <w:rFonts w:ascii="Times New Roman" w:hAnsi="Times New Roman" w:cs="Times New Roman"/>
          <w:sz w:val="24"/>
          <w:szCs w:val="24"/>
        </w:rPr>
        <w:t>;</w:t>
      </w:r>
      <w:r w:rsidRPr="005373BF">
        <w:rPr>
          <w:rFonts w:ascii="Times New Roman" w:hAnsi="Times New Roman" w:cs="Times New Roman"/>
          <w:sz w:val="24"/>
          <w:szCs w:val="24"/>
        </w:rPr>
        <w:t xml:space="preserve"> методы работы с текстом;</w:t>
      </w:r>
    </w:p>
    <w:p w:rsidR="00492FAB" w:rsidRPr="005373BF" w:rsidRDefault="00492FAB" w:rsidP="0072053E">
      <w:pPr>
        <w:pStyle w:val="ab"/>
        <w:spacing w:after="0" w:line="240" w:lineRule="auto"/>
        <w:ind w:left="0"/>
        <w:contextualSpacing/>
        <w:jc w:val="both"/>
        <w:rPr>
          <w:rFonts w:ascii="Times New Roman" w:hAnsi="Times New Roman" w:cs="Times New Roman"/>
          <w:sz w:val="24"/>
          <w:szCs w:val="24"/>
        </w:rPr>
      </w:pPr>
      <w:r w:rsidRPr="005373BF">
        <w:rPr>
          <w:rFonts w:ascii="Times New Roman" w:hAnsi="Times New Roman" w:cs="Times New Roman"/>
          <w:sz w:val="24"/>
          <w:szCs w:val="24"/>
        </w:rPr>
        <w:t>- виды индивидуальных интеллектуальных игр, основанных на группировке и классификации;</w:t>
      </w:r>
    </w:p>
    <w:p w:rsidR="00492FAB" w:rsidRPr="005373BF" w:rsidRDefault="00492FAB" w:rsidP="0072053E">
      <w:pPr>
        <w:pStyle w:val="ab"/>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rPr>
        <w:t xml:space="preserve"> - </w:t>
      </w:r>
      <w:r w:rsidRPr="005373BF">
        <w:rPr>
          <w:rFonts w:ascii="Times New Roman" w:hAnsi="Times New Roman" w:cs="Times New Roman"/>
          <w:sz w:val="24"/>
          <w:szCs w:val="24"/>
          <w:lang w:eastAsia="ru-RU"/>
        </w:rPr>
        <w:t>игры-тренинги для оперативной и долговременной памяти;</w:t>
      </w:r>
    </w:p>
    <w:p w:rsidR="00492FAB" w:rsidRPr="005373BF" w:rsidRDefault="00492FAB" w:rsidP="0072053E">
      <w:pPr>
        <w:pStyle w:val="ab"/>
        <w:spacing w:after="0" w:line="240" w:lineRule="auto"/>
        <w:ind w:left="0"/>
        <w:contextualSpacing/>
        <w:jc w:val="both"/>
        <w:rPr>
          <w:rFonts w:ascii="Times New Roman" w:hAnsi="Times New Roman" w:cs="Times New Roman"/>
          <w:sz w:val="24"/>
          <w:szCs w:val="24"/>
        </w:rPr>
      </w:pPr>
      <w:r w:rsidRPr="005373BF">
        <w:rPr>
          <w:rFonts w:ascii="Times New Roman" w:hAnsi="Times New Roman" w:cs="Times New Roman"/>
          <w:sz w:val="24"/>
          <w:szCs w:val="24"/>
          <w:lang w:eastAsia="ru-RU"/>
        </w:rPr>
        <w:t>- игры, использующие элементы индукции и дедукции;</w:t>
      </w:r>
    </w:p>
    <w:p w:rsidR="00492FAB" w:rsidRPr="005373BF" w:rsidRDefault="00492FAB" w:rsidP="0072053E">
      <w:pPr>
        <w:pStyle w:val="a4"/>
        <w:autoSpaceDE w:val="0"/>
        <w:autoSpaceDN w:val="0"/>
        <w:adjustRightInd w:val="0"/>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краткие сведения о видах памяти, некоторые способы запоминания информации;</w:t>
      </w:r>
    </w:p>
    <w:p w:rsidR="00205918" w:rsidRPr="005373BF" w:rsidRDefault="00205918" w:rsidP="0072053E">
      <w:pPr>
        <w:pStyle w:val="a4"/>
        <w:autoSpaceDE w:val="0"/>
        <w:autoSpaceDN w:val="0"/>
        <w:adjustRightInd w:val="0"/>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виды командных игр;</w:t>
      </w:r>
    </w:p>
    <w:p w:rsidR="00492FAB" w:rsidRPr="005373BF" w:rsidRDefault="00492FAB" w:rsidP="0072053E">
      <w:pPr>
        <w:pStyle w:val="a4"/>
        <w:autoSpaceDE w:val="0"/>
        <w:autoSpaceDN w:val="0"/>
        <w:adjustRightInd w:val="0"/>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анализ свойств явлений и предметов, причинно-следственных связей заданных ситуаций;</w:t>
      </w:r>
    </w:p>
    <w:p w:rsidR="00492FAB" w:rsidRPr="005373BF" w:rsidRDefault="00492FAB" w:rsidP="0072053E">
      <w:pPr>
        <w:pStyle w:val="a4"/>
        <w:autoSpaceDE w:val="0"/>
        <w:autoSpaceDN w:val="0"/>
        <w:adjustRightInd w:val="0"/>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некоторые алгоритмы решения логических задач.</w:t>
      </w:r>
    </w:p>
    <w:p w:rsidR="00492FAB" w:rsidRPr="005373BF" w:rsidRDefault="00492FAB" w:rsidP="0072053E">
      <w:pPr>
        <w:pStyle w:val="a4"/>
        <w:autoSpaceDE w:val="0"/>
        <w:autoSpaceDN w:val="0"/>
        <w:adjustRightInd w:val="0"/>
        <w:spacing w:after="0" w:line="240" w:lineRule="auto"/>
        <w:ind w:left="0" w:firstLine="708"/>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rPr>
        <w:t xml:space="preserve">По окончании </w:t>
      </w:r>
      <w:r w:rsidR="00044EBF" w:rsidRPr="005373BF">
        <w:rPr>
          <w:rFonts w:ascii="Times New Roman" w:hAnsi="Times New Roman" w:cs="Times New Roman"/>
          <w:b/>
          <w:bCs/>
          <w:i/>
          <w:iCs/>
          <w:sz w:val="24"/>
          <w:szCs w:val="24"/>
        </w:rPr>
        <w:t>2</w:t>
      </w:r>
      <w:r w:rsidRPr="005373BF">
        <w:rPr>
          <w:rFonts w:ascii="Times New Roman" w:hAnsi="Times New Roman" w:cs="Times New Roman"/>
          <w:b/>
          <w:bCs/>
          <w:i/>
          <w:iCs/>
          <w:sz w:val="24"/>
          <w:szCs w:val="24"/>
        </w:rPr>
        <w:t xml:space="preserve"> года обучения </w:t>
      </w:r>
      <w:r w:rsidR="00AA030E">
        <w:rPr>
          <w:rFonts w:ascii="Times New Roman" w:hAnsi="Times New Roman" w:cs="Times New Roman"/>
          <w:b/>
          <w:bCs/>
          <w:i/>
          <w:iCs/>
          <w:sz w:val="24"/>
          <w:szCs w:val="24"/>
        </w:rPr>
        <w:t>уча</w:t>
      </w:r>
      <w:r w:rsidR="007B6C17" w:rsidRPr="005373BF">
        <w:rPr>
          <w:rFonts w:ascii="Times New Roman" w:hAnsi="Times New Roman" w:cs="Times New Roman"/>
          <w:b/>
          <w:bCs/>
          <w:i/>
          <w:iCs/>
          <w:sz w:val="24"/>
          <w:szCs w:val="24"/>
        </w:rPr>
        <w:t>щиеся</w:t>
      </w:r>
      <w:r w:rsidRPr="005373BF">
        <w:rPr>
          <w:rFonts w:ascii="Times New Roman" w:hAnsi="Times New Roman" w:cs="Times New Roman"/>
          <w:b/>
          <w:bCs/>
          <w:sz w:val="24"/>
          <w:szCs w:val="24"/>
        </w:rPr>
        <w:t xml:space="preserve"> </w:t>
      </w:r>
      <w:r w:rsidRPr="005373BF">
        <w:rPr>
          <w:rFonts w:ascii="Times New Roman" w:hAnsi="Times New Roman" w:cs="Times New Roman"/>
          <w:b/>
          <w:bCs/>
          <w:i/>
          <w:iCs/>
          <w:sz w:val="24"/>
          <w:szCs w:val="24"/>
        </w:rPr>
        <w:t>должны уметь:</w:t>
      </w:r>
      <w:r w:rsidRPr="005373BF">
        <w:rPr>
          <w:rFonts w:ascii="Times New Roman" w:hAnsi="Times New Roman" w:cs="Times New Roman"/>
          <w:b/>
          <w:bCs/>
          <w:sz w:val="24"/>
          <w:szCs w:val="24"/>
        </w:rPr>
        <w:t xml:space="preserve"> </w:t>
      </w:r>
    </w:p>
    <w:p w:rsidR="00492FAB" w:rsidRPr="00A052A9" w:rsidRDefault="00492FAB" w:rsidP="0072053E">
      <w:pPr>
        <w:spacing w:after="0" w:line="240" w:lineRule="auto"/>
        <w:contextualSpacing/>
        <w:jc w:val="both"/>
        <w:rPr>
          <w:rFonts w:ascii="Times New Roman" w:hAnsi="Times New Roman" w:cs="Times New Roman"/>
          <w:i/>
          <w:iCs/>
          <w:sz w:val="24"/>
          <w:szCs w:val="24"/>
          <w:lang w:eastAsia="ru-RU"/>
        </w:rPr>
      </w:pPr>
      <w:r w:rsidRPr="005373BF">
        <w:rPr>
          <w:rFonts w:ascii="Times New Roman" w:hAnsi="Times New Roman" w:cs="Times New Roman"/>
          <w:sz w:val="24"/>
          <w:szCs w:val="24"/>
        </w:rPr>
        <w:lastRenderedPageBreak/>
        <w:t xml:space="preserve">- </w:t>
      </w:r>
      <w:r w:rsidRPr="005373BF">
        <w:rPr>
          <w:rFonts w:ascii="Times New Roman" w:hAnsi="Times New Roman" w:cs="Times New Roman"/>
          <w:sz w:val="24"/>
          <w:szCs w:val="24"/>
          <w:lang w:eastAsia="ru-RU"/>
        </w:rPr>
        <w:t>объяснить слова и понятия,</w:t>
      </w:r>
      <w:r w:rsidR="00A052A9">
        <w:rPr>
          <w:rFonts w:ascii="Times New Roman" w:hAnsi="Times New Roman" w:cs="Times New Roman"/>
          <w:sz w:val="24"/>
          <w:szCs w:val="24"/>
          <w:lang w:eastAsia="ru-RU"/>
        </w:rPr>
        <w:t xml:space="preserve"> </w:t>
      </w:r>
      <w:r w:rsidR="00A052A9" w:rsidRPr="005373BF">
        <w:rPr>
          <w:rFonts w:ascii="Times New Roman" w:hAnsi="Times New Roman" w:cs="Times New Roman"/>
          <w:sz w:val="24"/>
          <w:szCs w:val="24"/>
          <w:lang w:eastAsia="ru-RU"/>
        </w:rPr>
        <w:t>сосредоточиться,</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сочинить загадку, поговорку, сказку</w:t>
      </w:r>
      <w:r w:rsidR="00A052A9">
        <w:rPr>
          <w:rFonts w:ascii="Times New Roman" w:hAnsi="Times New Roman" w:cs="Times New Roman"/>
          <w:sz w:val="24"/>
          <w:szCs w:val="24"/>
          <w:lang w:eastAsia="ru-RU"/>
        </w:rPr>
        <w:t xml:space="preserve">; </w:t>
      </w:r>
      <w:r w:rsidRPr="005373BF">
        <w:rPr>
          <w:rFonts w:ascii="Times New Roman" w:hAnsi="Times New Roman" w:cs="Times New Roman"/>
          <w:sz w:val="24"/>
          <w:szCs w:val="24"/>
          <w:lang w:eastAsia="ru-RU"/>
        </w:rPr>
        <w:t>создать новые рисунки,</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найти понятие, аналогичное или противоположное заданному</w:t>
      </w:r>
      <w:r w:rsidR="00AA030E">
        <w:rPr>
          <w:rFonts w:ascii="Times New Roman" w:hAnsi="Times New Roman" w:cs="Times New Roman"/>
          <w:sz w:val="24"/>
          <w:szCs w:val="24"/>
          <w:lang w:eastAsia="ru-RU"/>
        </w:rPr>
        <w:t xml:space="preserve"> понятию</w:t>
      </w:r>
      <w:r w:rsidRPr="005373BF">
        <w:rPr>
          <w:rFonts w:ascii="Times New Roman" w:hAnsi="Times New Roman" w:cs="Times New Roman"/>
          <w:sz w:val="24"/>
          <w:szCs w:val="24"/>
          <w:lang w:eastAsia="ru-RU"/>
        </w:rPr>
        <w:t>, подхватить и развить мысль товарища</w:t>
      </w:r>
      <w:r w:rsidR="00DB2297" w:rsidRPr="005373BF">
        <w:rPr>
          <w:rFonts w:ascii="Times New Roman" w:hAnsi="Times New Roman" w:cs="Times New Roman"/>
          <w:sz w:val="24"/>
          <w:szCs w:val="24"/>
        </w:rPr>
        <w:t>,</w:t>
      </w:r>
      <w:r w:rsidRPr="005373BF">
        <w:rPr>
          <w:rFonts w:ascii="Times New Roman" w:hAnsi="Times New Roman" w:cs="Times New Roman"/>
          <w:sz w:val="24"/>
          <w:szCs w:val="24"/>
        </w:rPr>
        <w:t xml:space="preserve"> </w:t>
      </w:r>
      <w:r w:rsidR="00A052A9" w:rsidRPr="005373BF">
        <w:rPr>
          <w:rFonts w:ascii="Times New Roman" w:hAnsi="Times New Roman" w:cs="Times New Roman"/>
          <w:sz w:val="24"/>
          <w:szCs w:val="24"/>
        </w:rPr>
        <w:t>свободно общаться;</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rPr>
        <w:t xml:space="preserve">- </w:t>
      </w:r>
      <w:r w:rsidRPr="005373BF">
        <w:rPr>
          <w:rFonts w:ascii="Times New Roman" w:hAnsi="Times New Roman" w:cs="Times New Roman"/>
          <w:sz w:val="24"/>
          <w:szCs w:val="24"/>
          <w:lang w:eastAsia="ru-RU"/>
        </w:rPr>
        <w:t xml:space="preserve">играть в индивидуальные </w:t>
      </w:r>
      <w:r w:rsidR="00205918" w:rsidRPr="005373BF">
        <w:rPr>
          <w:rFonts w:ascii="Times New Roman" w:hAnsi="Times New Roman" w:cs="Times New Roman"/>
          <w:sz w:val="24"/>
          <w:szCs w:val="24"/>
          <w:lang w:eastAsia="ru-RU"/>
        </w:rPr>
        <w:t xml:space="preserve">и некоторые командные </w:t>
      </w:r>
      <w:r w:rsidRPr="005373BF">
        <w:rPr>
          <w:rFonts w:ascii="Times New Roman" w:hAnsi="Times New Roman" w:cs="Times New Roman"/>
          <w:sz w:val="24"/>
          <w:szCs w:val="24"/>
          <w:lang w:eastAsia="ru-RU"/>
        </w:rPr>
        <w:t>интеллектуальные игры</w:t>
      </w:r>
      <w:r w:rsidR="00DB2297" w:rsidRPr="005373BF">
        <w:rPr>
          <w:rFonts w:ascii="Times New Roman" w:hAnsi="Times New Roman" w:cs="Times New Roman"/>
          <w:sz w:val="24"/>
          <w:szCs w:val="24"/>
          <w:lang w:eastAsia="ru-RU"/>
        </w:rPr>
        <w:t>,</w:t>
      </w:r>
      <w:r w:rsidR="00A052A9">
        <w:rPr>
          <w:rFonts w:ascii="Times New Roman" w:hAnsi="Times New Roman" w:cs="Times New Roman"/>
          <w:sz w:val="24"/>
          <w:szCs w:val="24"/>
          <w:lang w:eastAsia="ru-RU"/>
        </w:rPr>
        <w:t> </w:t>
      </w:r>
    </w:p>
    <w:p w:rsidR="00A052A9" w:rsidRDefault="00492FAB" w:rsidP="00A052A9">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решать плоскостные и объемные задачи</w:t>
      </w:r>
      <w:r w:rsidR="00DB2297" w:rsidRPr="005373BF">
        <w:rPr>
          <w:rFonts w:ascii="Times New Roman" w:hAnsi="Times New Roman" w:cs="Times New Roman"/>
          <w:sz w:val="24"/>
          <w:szCs w:val="24"/>
          <w:lang w:eastAsia="ru-RU"/>
        </w:rPr>
        <w:t>;</w:t>
      </w:r>
      <w:r w:rsidR="00A052A9">
        <w:rPr>
          <w:rFonts w:ascii="Times New Roman" w:hAnsi="Times New Roman" w:cs="Times New Roman"/>
          <w:sz w:val="24"/>
          <w:szCs w:val="24"/>
          <w:lang w:eastAsia="ru-RU"/>
        </w:rPr>
        <w:t xml:space="preserve"> </w:t>
      </w:r>
      <w:r w:rsidRPr="005373BF">
        <w:rPr>
          <w:rFonts w:ascii="Times New Roman" w:hAnsi="Times New Roman" w:cs="Times New Roman"/>
          <w:sz w:val="24"/>
          <w:szCs w:val="24"/>
          <w:lang w:eastAsia="ru-RU"/>
        </w:rPr>
        <w:t>решать логические за</w:t>
      </w:r>
      <w:r w:rsidR="00AA030E">
        <w:rPr>
          <w:rFonts w:ascii="Times New Roman" w:hAnsi="Times New Roman" w:cs="Times New Roman"/>
          <w:sz w:val="24"/>
          <w:szCs w:val="24"/>
          <w:lang w:eastAsia="ru-RU"/>
        </w:rPr>
        <w:t>дачи.</w:t>
      </w:r>
    </w:p>
    <w:p w:rsidR="00492FAB" w:rsidRPr="00A052A9" w:rsidRDefault="00492FAB" w:rsidP="00A052A9">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rPr>
        <w:t xml:space="preserve">По окончании </w:t>
      </w:r>
      <w:r w:rsidR="00044EBF" w:rsidRPr="005373BF">
        <w:rPr>
          <w:rFonts w:ascii="Times New Roman" w:hAnsi="Times New Roman" w:cs="Times New Roman"/>
          <w:b/>
          <w:bCs/>
          <w:i/>
          <w:iCs/>
          <w:sz w:val="24"/>
          <w:szCs w:val="24"/>
        </w:rPr>
        <w:t>3</w:t>
      </w:r>
      <w:r w:rsidRPr="005373BF">
        <w:rPr>
          <w:rFonts w:ascii="Times New Roman" w:hAnsi="Times New Roman" w:cs="Times New Roman"/>
          <w:b/>
          <w:bCs/>
          <w:i/>
          <w:iCs/>
          <w:sz w:val="24"/>
          <w:szCs w:val="24"/>
        </w:rPr>
        <w:t xml:space="preserve"> года обучения </w:t>
      </w:r>
      <w:r w:rsidR="00AA030E">
        <w:rPr>
          <w:rFonts w:ascii="Times New Roman" w:hAnsi="Times New Roman" w:cs="Times New Roman"/>
          <w:b/>
          <w:bCs/>
          <w:i/>
          <w:iCs/>
          <w:sz w:val="24"/>
          <w:szCs w:val="24"/>
        </w:rPr>
        <w:t>уча</w:t>
      </w:r>
      <w:r w:rsidR="007B6C17" w:rsidRPr="005373BF">
        <w:rPr>
          <w:rFonts w:ascii="Times New Roman" w:hAnsi="Times New Roman" w:cs="Times New Roman"/>
          <w:b/>
          <w:bCs/>
          <w:i/>
          <w:iCs/>
          <w:sz w:val="24"/>
          <w:szCs w:val="24"/>
        </w:rPr>
        <w:t>щиеся</w:t>
      </w:r>
      <w:r w:rsidR="00AA030E">
        <w:rPr>
          <w:rFonts w:ascii="Times New Roman" w:hAnsi="Times New Roman" w:cs="Times New Roman"/>
          <w:b/>
          <w:bCs/>
          <w:i/>
          <w:iCs/>
          <w:sz w:val="24"/>
          <w:szCs w:val="24"/>
        </w:rPr>
        <w:t xml:space="preserve"> должны знать:</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мнемонические</w:t>
      </w:r>
      <w:r w:rsidR="00433FCC" w:rsidRPr="005373BF">
        <w:rPr>
          <w:rFonts w:ascii="Times New Roman" w:hAnsi="Times New Roman" w:cs="Times New Roman"/>
          <w:sz w:val="24"/>
          <w:szCs w:val="24"/>
          <w:lang w:eastAsia="ru-RU"/>
        </w:rPr>
        <w:t xml:space="preserve"> методы запоминания информации, </w:t>
      </w:r>
      <w:r w:rsidRPr="005373BF">
        <w:rPr>
          <w:rFonts w:ascii="Times New Roman" w:hAnsi="Times New Roman" w:cs="Times New Roman"/>
          <w:sz w:val="24"/>
          <w:szCs w:val="24"/>
          <w:lang w:eastAsia="ru-RU"/>
        </w:rPr>
        <w:t>последовательности действий;</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методы обсуждения проблемной ситуации, способы записи идей по ходу ее обсуждения;</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решение некоторых теоретических и практических проблем;</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правила интеллектуальных командных игр;</w:t>
      </w:r>
      <w:r w:rsidR="00A052A9">
        <w:rPr>
          <w:rFonts w:ascii="Times New Roman" w:hAnsi="Times New Roman" w:cs="Times New Roman"/>
          <w:sz w:val="24"/>
          <w:szCs w:val="24"/>
          <w:lang w:eastAsia="ru-RU"/>
        </w:rPr>
        <w:t xml:space="preserve"> </w:t>
      </w:r>
      <w:r w:rsidR="00A052A9" w:rsidRPr="005373BF">
        <w:rPr>
          <w:rFonts w:ascii="Times New Roman" w:hAnsi="Times New Roman" w:cs="Times New Roman"/>
          <w:sz w:val="24"/>
          <w:szCs w:val="24"/>
          <w:lang w:eastAsia="ru-RU"/>
        </w:rPr>
        <w:t>модернизи</w:t>
      </w:r>
      <w:r w:rsidR="00A052A9">
        <w:rPr>
          <w:rFonts w:ascii="Times New Roman" w:hAnsi="Times New Roman" w:cs="Times New Roman"/>
          <w:sz w:val="24"/>
          <w:szCs w:val="24"/>
          <w:lang w:eastAsia="ru-RU"/>
        </w:rPr>
        <w:t>ровать правила  некоторых  игр;</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стратегию и тактику команды в интеллектуальных играх;</w:t>
      </w:r>
    </w:p>
    <w:p w:rsidR="00044EBF" w:rsidRPr="005373BF" w:rsidRDefault="00433FCC" w:rsidP="0072053E">
      <w:pPr>
        <w:shd w:val="clear" w:color="auto" w:fill="FFFFFF"/>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алгоритм создания прог</w:t>
      </w:r>
      <w:r w:rsidR="00044EBF" w:rsidRPr="005373BF">
        <w:rPr>
          <w:rFonts w:ascii="Times New Roman" w:hAnsi="Times New Roman" w:cs="Times New Roman"/>
          <w:sz w:val="24"/>
          <w:szCs w:val="24"/>
          <w:lang w:eastAsia="ru-RU"/>
        </w:rPr>
        <w:t>раммы мероприятий и праздников;</w:t>
      </w:r>
    </w:p>
    <w:p w:rsidR="00433FCC" w:rsidRPr="005373BF" w:rsidRDefault="00433FCC" w:rsidP="0072053E">
      <w:pPr>
        <w:shd w:val="clear" w:color="auto" w:fill="FFFFFF"/>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 - алгоритм подготовки проектного предложения;</w:t>
      </w:r>
    </w:p>
    <w:p w:rsidR="00433FCC" w:rsidRPr="005373BF" w:rsidRDefault="00A052A9" w:rsidP="0072053E">
      <w:pPr>
        <w:shd w:val="clear" w:color="auto" w:fill="FFFFFF"/>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33FCC" w:rsidRPr="005373BF">
        <w:rPr>
          <w:rFonts w:ascii="Times New Roman" w:hAnsi="Times New Roman" w:cs="Times New Roman"/>
          <w:sz w:val="24"/>
          <w:szCs w:val="24"/>
          <w:lang w:eastAsia="ru-RU"/>
        </w:rPr>
        <w:t xml:space="preserve"> готовить информационную и материальную части мероприятий;</w:t>
      </w:r>
    </w:p>
    <w:p w:rsidR="00433FCC" w:rsidRPr="005373BF" w:rsidRDefault="00433FCC"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отредактировать подборку чужих вопросов;</w:t>
      </w:r>
    </w:p>
    <w:p w:rsidR="00433FCC" w:rsidRPr="005373BF" w:rsidRDefault="00A052A9"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33FCC" w:rsidRPr="005373BF">
        <w:rPr>
          <w:rFonts w:ascii="Times New Roman" w:hAnsi="Times New Roman" w:cs="Times New Roman"/>
          <w:sz w:val="24"/>
          <w:szCs w:val="24"/>
          <w:lang w:eastAsia="ru-RU"/>
        </w:rPr>
        <w:t>самостоятельно подготовить и  провести игру,</w:t>
      </w:r>
    </w:p>
    <w:p w:rsidR="00433FCC" w:rsidRPr="005373BF" w:rsidRDefault="00433FCC"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требования по психологической устойчивости и совместимости членов команды.</w:t>
      </w:r>
    </w:p>
    <w:p w:rsidR="00492FAB"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классификацию вопросов интеллектуальных игр.</w:t>
      </w:r>
    </w:p>
    <w:p w:rsidR="00492FAB" w:rsidRPr="005373BF" w:rsidRDefault="00492FAB" w:rsidP="0072053E">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rPr>
        <w:t xml:space="preserve">По окончании </w:t>
      </w:r>
      <w:r w:rsidR="00044EBF" w:rsidRPr="005373BF">
        <w:rPr>
          <w:rFonts w:ascii="Times New Roman" w:hAnsi="Times New Roman" w:cs="Times New Roman"/>
          <w:b/>
          <w:bCs/>
          <w:i/>
          <w:iCs/>
          <w:sz w:val="24"/>
          <w:szCs w:val="24"/>
        </w:rPr>
        <w:t>3</w:t>
      </w:r>
      <w:r w:rsidRPr="005373BF">
        <w:rPr>
          <w:rFonts w:ascii="Times New Roman" w:hAnsi="Times New Roman" w:cs="Times New Roman"/>
          <w:b/>
          <w:bCs/>
          <w:i/>
          <w:iCs/>
          <w:sz w:val="24"/>
          <w:szCs w:val="24"/>
        </w:rPr>
        <w:t xml:space="preserve"> года обучения </w:t>
      </w:r>
      <w:r w:rsidR="00AA030E">
        <w:rPr>
          <w:rFonts w:ascii="Times New Roman" w:hAnsi="Times New Roman" w:cs="Times New Roman"/>
          <w:b/>
          <w:bCs/>
          <w:i/>
          <w:iCs/>
          <w:sz w:val="24"/>
          <w:szCs w:val="24"/>
        </w:rPr>
        <w:t>уча</w:t>
      </w:r>
      <w:r w:rsidR="007B6C17" w:rsidRPr="005373BF">
        <w:rPr>
          <w:rFonts w:ascii="Times New Roman" w:hAnsi="Times New Roman" w:cs="Times New Roman"/>
          <w:b/>
          <w:bCs/>
          <w:i/>
          <w:iCs/>
          <w:sz w:val="24"/>
          <w:szCs w:val="24"/>
        </w:rPr>
        <w:t>щиеся</w:t>
      </w:r>
      <w:r w:rsidRPr="005373BF">
        <w:rPr>
          <w:rFonts w:ascii="Times New Roman" w:hAnsi="Times New Roman" w:cs="Times New Roman"/>
          <w:b/>
          <w:bCs/>
          <w:i/>
          <w:iCs/>
          <w:sz w:val="24"/>
          <w:szCs w:val="24"/>
        </w:rPr>
        <w:t xml:space="preserve"> должны уметь:</w:t>
      </w:r>
      <w:r w:rsidRPr="005373BF">
        <w:rPr>
          <w:rFonts w:ascii="Times New Roman" w:hAnsi="Times New Roman" w:cs="Times New Roman"/>
          <w:b/>
          <w:bCs/>
          <w:sz w:val="24"/>
          <w:szCs w:val="24"/>
        </w:rPr>
        <w:t xml:space="preserve"> </w:t>
      </w:r>
    </w:p>
    <w:p w:rsidR="00492FAB" w:rsidRPr="005373BF" w:rsidRDefault="00492FAB" w:rsidP="00A052A9">
      <w:pPr>
        <w:shd w:val="clear" w:color="auto" w:fill="FFFFFF"/>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запоминать списки слов абстрактных, иностранных, редк</w:t>
      </w:r>
      <w:r w:rsidR="00A052A9">
        <w:rPr>
          <w:rFonts w:ascii="Times New Roman" w:hAnsi="Times New Roman" w:cs="Times New Roman"/>
          <w:sz w:val="24"/>
          <w:szCs w:val="24"/>
          <w:lang w:eastAsia="ru-RU"/>
        </w:rPr>
        <w:t xml:space="preserve">их, новых, незнакомых терминов; </w:t>
      </w:r>
      <w:r w:rsidRPr="005373BF">
        <w:rPr>
          <w:rFonts w:ascii="Times New Roman" w:hAnsi="Times New Roman" w:cs="Times New Roman"/>
          <w:sz w:val="24"/>
          <w:szCs w:val="24"/>
          <w:lang w:eastAsia="ru-RU"/>
        </w:rPr>
        <w:t>запоминать тексты;</w:t>
      </w:r>
      <w:r w:rsidR="00A052A9">
        <w:rPr>
          <w:rFonts w:ascii="Times New Roman" w:hAnsi="Times New Roman" w:cs="Times New Roman"/>
          <w:sz w:val="24"/>
          <w:szCs w:val="24"/>
          <w:lang w:eastAsia="ru-RU"/>
        </w:rPr>
        <w:t xml:space="preserve"> </w:t>
      </w:r>
      <w:r w:rsidR="00A052A9" w:rsidRPr="005373BF">
        <w:rPr>
          <w:rFonts w:ascii="Times New Roman" w:hAnsi="Times New Roman" w:cs="Times New Roman"/>
          <w:sz w:val="24"/>
          <w:szCs w:val="24"/>
          <w:lang w:eastAsia="ru-RU"/>
        </w:rPr>
        <w:t xml:space="preserve">готовить </w:t>
      </w:r>
      <w:r w:rsidR="00A052A9">
        <w:rPr>
          <w:rFonts w:ascii="Times New Roman" w:hAnsi="Times New Roman" w:cs="Times New Roman"/>
          <w:sz w:val="24"/>
          <w:szCs w:val="24"/>
          <w:lang w:eastAsia="ru-RU"/>
        </w:rPr>
        <w:t>сборники собственных заданий;  </w:t>
      </w:r>
      <w:r w:rsidR="00A052A9">
        <w:rPr>
          <w:rFonts w:ascii="Times New Roman" w:hAnsi="Times New Roman" w:cs="Times New Roman"/>
          <w:sz w:val="24"/>
          <w:szCs w:val="24"/>
          <w:lang w:eastAsia="ru-RU"/>
        </w:rPr>
        <w:tab/>
      </w:r>
    </w:p>
    <w:p w:rsidR="00DB2297" w:rsidRPr="005373BF" w:rsidRDefault="00492FAB" w:rsidP="0072053E">
      <w:pPr>
        <w:pStyle w:val="ab"/>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rPr>
        <w:t xml:space="preserve">- организовывать турниры </w:t>
      </w:r>
      <w:r w:rsidRPr="005373BF">
        <w:rPr>
          <w:rFonts w:ascii="Times New Roman" w:hAnsi="Times New Roman" w:cs="Times New Roman"/>
          <w:sz w:val="24"/>
          <w:szCs w:val="24"/>
          <w:lang w:eastAsia="ru-RU"/>
        </w:rPr>
        <w:t>некоторых интеллектуальных командных игр</w:t>
      </w:r>
      <w:r w:rsidR="00DB2297" w:rsidRPr="005373BF">
        <w:rPr>
          <w:rFonts w:ascii="Times New Roman" w:hAnsi="Times New Roman" w:cs="Times New Roman"/>
          <w:sz w:val="24"/>
          <w:szCs w:val="24"/>
          <w:lang w:eastAsia="ru-RU"/>
        </w:rPr>
        <w:t>;</w:t>
      </w:r>
    </w:p>
    <w:p w:rsidR="00492FAB" w:rsidRPr="005373BF" w:rsidRDefault="00DB2297" w:rsidP="0072053E">
      <w:pPr>
        <w:pStyle w:val="ab"/>
        <w:spacing w:after="0" w:line="240" w:lineRule="auto"/>
        <w:ind w:left="0"/>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организовывать деятельность школьной игровой площадки;</w:t>
      </w:r>
      <w:r w:rsidR="00492FAB" w:rsidRPr="005373BF">
        <w:rPr>
          <w:rFonts w:ascii="Times New Roman" w:hAnsi="Times New Roman" w:cs="Times New Roman"/>
          <w:sz w:val="24"/>
          <w:szCs w:val="24"/>
        </w:rPr>
        <w:t xml:space="preserve"> </w:t>
      </w:r>
    </w:p>
    <w:p w:rsidR="00492FAB" w:rsidRPr="005373BF" w:rsidRDefault="00492FAB" w:rsidP="0072053E">
      <w:pPr>
        <w:shd w:val="clear" w:color="auto" w:fill="FFFFFF"/>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самостоятельно формулировать вопросы;</w:t>
      </w:r>
    </w:p>
    <w:p w:rsidR="007B6C17" w:rsidRPr="005373BF" w:rsidRDefault="00492FAB"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готовить во</w:t>
      </w:r>
      <w:r w:rsidR="00C959A0" w:rsidRPr="005373BF">
        <w:rPr>
          <w:rFonts w:ascii="Times New Roman" w:hAnsi="Times New Roman" w:cs="Times New Roman"/>
          <w:sz w:val="24"/>
          <w:szCs w:val="24"/>
          <w:lang w:eastAsia="ru-RU"/>
        </w:rPr>
        <w:t>просы для интеллектуальных игр</w:t>
      </w:r>
      <w:r w:rsidR="00DB2297" w:rsidRPr="005373BF">
        <w:rPr>
          <w:rFonts w:ascii="Times New Roman" w:hAnsi="Times New Roman" w:cs="Times New Roman"/>
          <w:sz w:val="24"/>
          <w:szCs w:val="24"/>
          <w:lang w:eastAsia="ru-RU"/>
        </w:rPr>
        <w:t>;</w:t>
      </w:r>
    </w:p>
    <w:p w:rsidR="00492FAB" w:rsidRPr="005373BF" w:rsidRDefault="00433FCC" w:rsidP="00A052A9">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w:t>
      </w:r>
      <w:r w:rsidR="00492FAB" w:rsidRPr="005373BF">
        <w:rPr>
          <w:rFonts w:ascii="Times New Roman" w:hAnsi="Times New Roman" w:cs="Times New Roman"/>
          <w:b/>
          <w:bCs/>
          <w:sz w:val="24"/>
          <w:szCs w:val="24"/>
        </w:rPr>
        <w:t xml:space="preserve">- </w:t>
      </w:r>
      <w:r w:rsidR="00492FAB" w:rsidRPr="005373BF">
        <w:rPr>
          <w:rFonts w:ascii="Times New Roman" w:hAnsi="Times New Roman" w:cs="Times New Roman"/>
          <w:sz w:val="24"/>
          <w:szCs w:val="24"/>
          <w:lang w:eastAsia="ru-RU"/>
        </w:rPr>
        <w:t>подг</w:t>
      </w:r>
      <w:r w:rsidR="00A052A9">
        <w:rPr>
          <w:rFonts w:ascii="Times New Roman" w:hAnsi="Times New Roman" w:cs="Times New Roman"/>
          <w:sz w:val="24"/>
          <w:szCs w:val="24"/>
          <w:lang w:eastAsia="ru-RU"/>
        </w:rPr>
        <w:t>отовить проектное предложение.</w:t>
      </w:r>
    </w:p>
    <w:p w:rsidR="00FD1372" w:rsidRDefault="00492FAB" w:rsidP="0072053E">
      <w:pPr>
        <w:spacing w:after="0" w:line="240" w:lineRule="auto"/>
        <w:ind w:firstLine="708"/>
        <w:contextualSpacing/>
        <w:jc w:val="both"/>
        <w:rPr>
          <w:rFonts w:ascii="Times New Roman" w:hAnsi="Times New Roman" w:cs="Times New Roman"/>
          <w:sz w:val="24"/>
          <w:szCs w:val="24"/>
          <w:lang w:eastAsia="ru-RU"/>
        </w:rPr>
      </w:pPr>
      <w:r w:rsidRPr="005373BF">
        <w:rPr>
          <w:rFonts w:ascii="Times New Roman" w:hAnsi="Times New Roman" w:cs="Times New Roman"/>
          <w:sz w:val="24"/>
          <w:szCs w:val="24"/>
          <w:lang w:eastAsia="ru-RU"/>
        </w:rPr>
        <w:t xml:space="preserve">Проверкой результативности в освоении программы будет рейтинг каждого участника Клуба по итогам интеллектуальных игр (школьных, городских). </w:t>
      </w:r>
    </w:p>
    <w:p w:rsidR="00AA030E" w:rsidRPr="00FB321A" w:rsidRDefault="00AA030E" w:rsidP="0072053E">
      <w:pPr>
        <w:spacing w:after="0" w:line="240" w:lineRule="auto"/>
        <w:contextualSpacing/>
        <w:jc w:val="both"/>
        <w:rPr>
          <w:rFonts w:ascii="Times New Roman" w:hAnsi="Times New Roman" w:cs="Times New Roman"/>
          <w:b/>
          <w:bCs/>
          <w:sz w:val="24"/>
          <w:szCs w:val="24"/>
        </w:rPr>
      </w:pPr>
      <w:r w:rsidRPr="00FB321A">
        <w:rPr>
          <w:rFonts w:ascii="Times New Roman" w:hAnsi="Times New Roman" w:cs="Times New Roman"/>
          <w:b/>
          <w:bCs/>
          <w:i/>
          <w:iCs/>
          <w:sz w:val="24"/>
          <w:szCs w:val="24"/>
        </w:rPr>
        <w:t>По окончании 4 года обучения учащиеся должны знать:</w:t>
      </w:r>
      <w:r w:rsidRPr="00FB321A">
        <w:rPr>
          <w:rFonts w:ascii="Times New Roman" w:hAnsi="Times New Roman" w:cs="Times New Roman"/>
          <w:b/>
          <w:bCs/>
          <w:sz w:val="24"/>
          <w:szCs w:val="24"/>
        </w:rPr>
        <w:t xml:space="preserve"> </w:t>
      </w:r>
    </w:p>
    <w:p w:rsidR="00AA030E" w:rsidRPr="00FB321A" w:rsidRDefault="00AA030E" w:rsidP="0072053E">
      <w:pPr>
        <w:shd w:val="clear" w:color="auto" w:fill="FFFFFF"/>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алгоритм создания программы мероприятий и праздников;</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решение проблем различного типа;</w:t>
      </w:r>
      <w:r w:rsidR="00A052A9">
        <w:rPr>
          <w:rFonts w:ascii="Times New Roman" w:hAnsi="Times New Roman" w:cs="Times New Roman"/>
          <w:sz w:val="24"/>
          <w:szCs w:val="24"/>
          <w:lang w:eastAsia="ru-RU"/>
        </w:rPr>
        <w:t xml:space="preserve"> </w:t>
      </w:r>
      <w:r w:rsidR="00A052A9" w:rsidRPr="00FB321A">
        <w:rPr>
          <w:rFonts w:ascii="Times New Roman" w:hAnsi="Times New Roman" w:cs="Times New Roman"/>
          <w:sz w:val="24"/>
          <w:szCs w:val="24"/>
          <w:lang w:eastAsia="ru-RU"/>
        </w:rPr>
        <w:t>законы создания нового в мире техники;</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методы анализа и формулировки проблемы; </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алгоритм подготовки проектного предложения;</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анализ проблемной ситуации методом «плюс – минус – интересно» (ПМИ);</w:t>
      </w:r>
    </w:p>
    <w:p w:rsidR="00AA030E" w:rsidRPr="00FB321A" w:rsidRDefault="00A052A9"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A030E" w:rsidRPr="00FB321A">
        <w:rPr>
          <w:rFonts w:ascii="Times New Roman" w:hAnsi="Times New Roman" w:cs="Times New Roman"/>
          <w:sz w:val="24"/>
          <w:szCs w:val="24"/>
          <w:lang w:eastAsia="ru-RU"/>
        </w:rPr>
        <w:t>методы анализа решения проблем «Альтернатива, возможности, выбор» (АВВ) и «Рассмотри все факторы» (РВФ);</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-анализ возможных последствий выбранного решения «последствия и результаты» (</w:t>
      </w:r>
      <w:proofErr w:type="spellStart"/>
      <w:r w:rsidRPr="00FB321A">
        <w:rPr>
          <w:rFonts w:ascii="Times New Roman" w:hAnsi="Times New Roman" w:cs="Times New Roman"/>
          <w:sz w:val="24"/>
          <w:szCs w:val="24"/>
          <w:lang w:eastAsia="ru-RU"/>
        </w:rPr>
        <w:t>ПиР</w:t>
      </w:r>
      <w:proofErr w:type="spellEnd"/>
      <w:r w:rsidRPr="00FB321A">
        <w:rPr>
          <w:rFonts w:ascii="Times New Roman" w:hAnsi="Times New Roman" w:cs="Times New Roman"/>
          <w:sz w:val="24"/>
          <w:szCs w:val="24"/>
          <w:lang w:eastAsia="ru-RU"/>
        </w:rPr>
        <w:t>);</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системный подход к решению вопросов как информационных систем.</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b/>
          <w:bCs/>
          <w:i/>
          <w:iCs/>
          <w:sz w:val="24"/>
          <w:szCs w:val="24"/>
        </w:rPr>
        <w:t>По окончании 4 года обучения учащиеся должны уметь:</w:t>
      </w:r>
      <w:r w:rsidRPr="00FB321A">
        <w:rPr>
          <w:rFonts w:ascii="Times New Roman" w:hAnsi="Times New Roman" w:cs="Times New Roman"/>
          <w:b/>
          <w:bCs/>
          <w:sz w:val="24"/>
          <w:szCs w:val="24"/>
        </w:rPr>
        <w:t xml:space="preserve"> </w:t>
      </w:r>
    </w:p>
    <w:p w:rsidR="00AA030E" w:rsidRPr="00FB321A" w:rsidRDefault="00AA030E" w:rsidP="0072053E">
      <w:pPr>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в конкретной проблемной ситуации сформулировать проблему и задачи;</w:t>
      </w:r>
    </w:p>
    <w:p w:rsidR="00AA030E" w:rsidRPr="00FB321A" w:rsidRDefault="00AA030E" w:rsidP="0072053E">
      <w:pPr>
        <w:spacing w:after="0" w:line="240" w:lineRule="auto"/>
        <w:contextualSpacing/>
        <w:jc w:val="both"/>
        <w:rPr>
          <w:rFonts w:ascii="Times New Roman" w:hAnsi="Times New Roman" w:cs="Times New Roman"/>
          <w:b/>
          <w:bCs/>
          <w:sz w:val="24"/>
          <w:szCs w:val="24"/>
        </w:rPr>
      </w:pPr>
      <w:r w:rsidRPr="00FB321A">
        <w:rPr>
          <w:rFonts w:ascii="Times New Roman" w:hAnsi="Times New Roman" w:cs="Times New Roman"/>
          <w:sz w:val="24"/>
          <w:szCs w:val="24"/>
          <w:lang w:eastAsia="ru-RU"/>
        </w:rPr>
        <w:t>- практически использовать законы создания нового – видеть проблему во взаимосвязи с окружающей реальности, произвести анализ с учетом развития ситуации во времени, оценить положительные и отрицательные стороны явления, учесть возможные последствия результатов решения;</w:t>
      </w:r>
    </w:p>
    <w:p w:rsidR="00AA030E" w:rsidRPr="00FB321A" w:rsidRDefault="00AA030E" w:rsidP="0072053E">
      <w:pPr>
        <w:spacing w:after="0" w:line="240" w:lineRule="auto"/>
        <w:contextualSpacing/>
        <w:jc w:val="both"/>
        <w:rPr>
          <w:rFonts w:ascii="Times New Roman" w:hAnsi="Times New Roman" w:cs="Times New Roman"/>
          <w:b/>
          <w:bCs/>
          <w:sz w:val="24"/>
          <w:szCs w:val="24"/>
        </w:rPr>
      </w:pPr>
      <w:r w:rsidRPr="00FB321A">
        <w:rPr>
          <w:rFonts w:ascii="Times New Roman" w:hAnsi="Times New Roman" w:cs="Times New Roman"/>
          <w:b/>
          <w:bCs/>
          <w:sz w:val="24"/>
          <w:szCs w:val="24"/>
        </w:rPr>
        <w:t xml:space="preserve">- </w:t>
      </w:r>
      <w:r w:rsidRPr="00FB321A">
        <w:rPr>
          <w:rFonts w:ascii="Times New Roman" w:hAnsi="Times New Roman" w:cs="Times New Roman"/>
          <w:sz w:val="24"/>
          <w:szCs w:val="24"/>
          <w:lang w:eastAsia="ru-RU"/>
        </w:rPr>
        <w:t xml:space="preserve">подготовить проектное предложение; </w:t>
      </w:r>
    </w:p>
    <w:p w:rsidR="00AA030E" w:rsidRPr="00FB321A" w:rsidRDefault="00AA030E" w:rsidP="0072053E">
      <w:pPr>
        <w:shd w:val="clear" w:color="auto" w:fill="FFFFFF"/>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подбирать материалы для вербальных и логических игр;</w:t>
      </w:r>
      <w:r w:rsidR="00A052A9">
        <w:rPr>
          <w:rFonts w:ascii="Times New Roman" w:hAnsi="Times New Roman" w:cs="Times New Roman"/>
          <w:sz w:val="24"/>
          <w:szCs w:val="24"/>
          <w:lang w:eastAsia="ru-RU"/>
        </w:rPr>
        <w:t xml:space="preserve"> </w:t>
      </w:r>
      <w:r w:rsidRPr="00FB321A">
        <w:rPr>
          <w:rFonts w:ascii="Times New Roman" w:hAnsi="Times New Roman" w:cs="Times New Roman"/>
          <w:sz w:val="24"/>
          <w:szCs w:val="24"/>
          <w:lang w:eastAsia="ru-RU"/>
        </w:rPr>
        <w:t>готовить сборники собственных заданий;  </w:t>
      </w:r>
    </w:p>
    <w:p w:rsidR="00AA030E" w:rsidRPr="00FB321A" w:rsidRDefault="00AA030E" w:rsidP="0072053E">
      <w:pPr>
        <w:shd w:val="clear" w:color="auto" w:fill="FFFFFF"/>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готовить информационную и материальную части мероприятий;</w:t>
      </w:r>
    </w:p>
    <w:p w:rsidR="00AA030E" w:rsidRPr="00FB321A"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отредактировать подборку чужих вопросов;</w:t>
      </w:r>
    </w:p>
    <w:p w:rsidR="00AA030E" w:rsidRPr="00AA030E" w:rsidRDefault="00AA030E" w:rsidP="0072053E">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FB321A">
        <w:rPr>
          <w:rFonts w:ascii="Times New Roman" w:hAnsi="Times New Roman" w:cs="Times New Roman"/>
          <w:sz w:val="24"/>
          <w:szCs w:val="24"/>
          <w:lang w:eastAsia="ru-RU"/>
        </w:rPr>
        <w:t>-  модернизировать правила  некоторых  игр;</w:t>
      </w:r>
      <w:r w:rsidR="00A052A9">
        <w:rPr>
          <w:rFonts w:ascii="Times New Roman" w:hAnsi="Times New Roman" w:cs="Times New Roman"/>
          <w:sz w:val="24"/>
          <w:szCs w:val="24"/>
          <w:lang w:eastAsia="ru-RU"/>
        </w:rPr>
        <w:t xml:space="preserve"> </w:t>
      </w:r>
      <w:r w:rsidRPr="00FB321A">
        <w:rPr>
          <w:rFonts w:ascii="Times New Roman" w:hAnsi="Times New Roman" w:cs="Times New Roman"/>
          <w:sz w:val="24"/>
          <w:szCs w:val="24"/>
          <w:lang w:eastAsia="ru-RU"/>
        </w:rPr>
        <w:t xml:space="preserve"> самостоятельно подготовить и  провести игру.</w:t>
      </w:r>
    </w:p>
    <w:p w:rsidR="00492FAB" w:rsidRPr="005373BF" w:rsidRDefault="00492FAB" w:rsidP="0072053E">
      <w:pPr>
        <w:spacing w:after="0" w:line="240" w:lineRule="auto"/>
        <w:ind w:firstLine="708"/>
        <w:contextualSpacing/>
        <w:jc w:val="center"/>
        <w:rPr>
          <w:rFonts w:ascii="Times New Roman" w:hAnsi="Times New Roman" w:cs="Times New Roman"/>
          <w:sz w:val="24"/>
          <w:szCs w:val="24"/>
          <w:lang w:eastAsia="ru-RU"/>
        </w:rPr>
      </w:pPr>
      <w:r w:rsidRPr="005373BF">
        <w:rPr>
          <w:rFonts w:ascii="Times New Roman" w:hAnsi="Times New Roman" w:cs="Times New Roman"/>
          <w:b/>
          <w:bCs/>
          <w:i/>
          <w:iCs/>
          <w:kern w:val="36"/>
          <w:sz w:val="24"/>
          <w:szCs w:val="24"/>
          <w:lang w:eastAsia="ru-RU"/>
        </w:rPr>
        <w:lastRenderedPageBreak/>
        <w:t>Способы определения результативности</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Оценка результатов работы каждого ребенка в конце года</w:t>
      </w:r>
      <w:r w:rsidRPr="005373BF">
        <w:rPr>
          <w:rFonts w:ascii="Times New Roman" w:hAnsi="Times New Roman" w:cs="Times New Roman"/>
          <w:sz w:val="24"/>
          <w:szCs w:val="24"/>
          <w:lang w:eastAsia="ru-RU"/>
        </w:rPr>
        <w:t xml:space="preserve"> производится в соответствии с таблицей критериев результатов обучения и личностного развития ребенка, которая дифференцирована по годам обучения.  Таблица приведена в разделе «Методическое обеспечение программы».</w:t>
      </w:r>
    </w:p>
    <w:p w:rsidR="00492FAB" w:rsidRPr="005373BF"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 xml:space="preserve">Результаты тестирования </w:t>
      </w:r>
      <w:r w:rsidRPr="005373BF">
        <w:rPr>
          <w:rFonts w:ascii="Times New Roman" w:hAnsi="Times New Roman" w:cs="Times New Roman"/>
          <w:sz w:val="24"/>
          <w:szCs w:val="24"/>
          <w:lang w:eastAsia="ru-RU"/>
        </w:rPr>
        <w:t>в начале и конце года (при отсутствии профессионального психолога в учреждении)  помогают сделать вывод о динамике изменения способностей детей, соответствии параметрам таблиц критериев результатов обучения и критериев личностного развития ребенка. Используются тесты, оценивающие вербальное, знаковое, образное мышление детей, их внимание, сосредоточенность, объем памяти и др.</w:t>
      </w:r>
    </w:p>
    <w:p w:rsidR="00AC7378" w:rsidRPr="00AA030E" w:rsidRDefault="00492FAB" w:rsidP="0072053E">
      <w:pPr>
        <w:spacing w:after="0" w:line="240" w:lineRule="auto"/>
        <w:contextualSpacing/>
        <w:jc w:val="both"/>
        <w:rPr>
          <w:rFonts w:ascii="Times New Roman" w:hAnsi="Times New Roman" w:cs="Times New Roman"/>
          <w:sz w:val="24"/>
          <w:szCs w:val="24"/>
          <w:lang w:eastAsia="ru-RU"/>
        </w:rPr>
      </w:pPr>
      <w:r w:rsidRPr="005373BF">
        <w:rPr>
          <w:rFonts w:ascii="Times New Roman" w:hAnsi="Times New Roman" w:cs="Times New Roman"/>
          <w:b/>
          <w:bCs/>
          <w:i/>
          <w:iCs/>
          <w:sz w:val="24"/>
          <w:szCs w:val="24"/>
          <w:lang w:eastAsia="ru-RU"/>
        </w:rPr>
        <w:t>Внешней экспертной оценкой достижений детей</w:t>
      </w:r>
      <w:r w:rsidRPr="005373BF">
        <w:rPr>
          <w:rFonts w:ascii="Times New Roman" w:hAnsi="Times New Roman" w:cs="Times New Roman"/>
          <w:sz w:val="24"/>
          <w:szCs w:val="24"/>
          <w:lang w:eastAsia="ru-RU"/>
        </w:rPr>
        <w:t xml:space="preserve"> </w:t>
      </w:r>
      <w:r w:rsidRPr="005373BF">
        <w:rPr>
          <w:rFonts w:ascii="Times New Roman" w:hAnsi="Times New Roman" w:cs="Times New Roman"/>
          <w:b/>
          <w:bCs/>
          <w:i/>
          <w:iCs/>
          <w:sz w:val="24"/>
          <w:szCs w:val="24"/>
          <w:lang w:eastAsia="ru-RU"/>
        </w:rPr>
        <w:t> </w:t>
      </w:r>
      <w:r w:rsidRPr="005373BF">
        <w:rPr>
          <w:rFonts w:ascii="Times New Roman" w:hAnsi="Times New Roman" w:cs="Times New Roman"/>
          <w:sz w:val="24"/>
          <w:szCs w:val="24"/>
          <w:lang w:eastAsia="ru-RU"/>
        </w:rPr>
        <w:t>является участие в конкурсах, фестивалях интеллектуальных игр, проводимых другими организациями. Каждое достижение в соревнованиях, конкурсах, фестивалях  также оценивается в определенной сумме баллов. Подготовка и проведение мероприятий и соревнований различного уровня  является способом практического пр</w:t>
      </w:r>
      <w:r w:rsidR="00AA030E">
        <w:rPr>
          <w:rFonts w:ascii="Times New Roman" w:hAnsi="Times New Roman" w:cs="Times New Roman"/>
          <w:sz w:val="24"/>
          <w:szCs w:val="24"/>
          <w:lang w:eastAsia="ru-RU"/>
        </w:rPr>
        <w:t>иложения знаний и умений детей.</w:t>
      </w:r>
    </w:p>
    <w:p w:rsidR="00492FAB" w:rsidRPr="005373BF" w:rsidRDefault="00492FAB" w:rsidP="0072053E">
      <w:pPr>
        <w:spacing w:line="240" w:lineRule="auto"/>
        <w:ind w:firstLine="284"/>
        <w:contextualSpacing/>
        <w:jc w:val="center"/>
        <w:rPr>
          <w:rFonts w:ascii="Times New Roman" w:hAnsi="Times New Roman" w:cs="Times New Roman"/>
          <w:b/>
          <w:bCs/>
          <w:sz w:val="24"/>
          <w:szCs w:val="24"/>
        </w:rPr>
      </w:pPr>
      <w:r w:rsidRPr="005373BF">
        <w:rPr>
          <w:rFonts w:ascii="Times New Roman" w:hAnsi="Times New Roman" w:cs="Times New Roman"/>
          <w:b/>
          <w:bCs/>
          <w:sz w:val="24"/>
          <w:szCs w:val="24"/>
        </w:rPr>
        <w:t>Формы подведения итогов реализации дополнительной общеоб</w:t>
      </w:r>
      <w:r w:rsidRPr="005373BF">
        <w:rPr>
          <w:rFonts w:ascii="Times New Roman" w:hAnsi="Times New Roman" w:cs="Times New Roman"/>
          <w:b/>
          <w:bCs/>
          <w:sz w:val="24"/>
          <w:szCs w:val="24"/>
        </w:rPr>
        <w:softHyphen/>
        <w:t>разовательной программы</w:t>
      </w:r>
    </w:p>
    <w:p w:rsidR="00492FAB" w:rsidRPr="005373BF" w:rsidRDefault="00492FAB" w:rsidP="0072053E">
      <w:pPr>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sz w:val="24"/>
          <w:szCs w:val="24"/>
        </w:rPr>
        <w:t>Формы подведения итогов 1 семестра: конкурс, праздник, турнир,  открытое занятие для родителей, самостоятельная работа, тестирование, анкетирование и др.</w:t>
      </w:r>
    </w:p>
    <w:p w:rsidR="006334C9" w:rsidRPr="005373BF" w:rsidRDefault="00492FAB" w:rsidP="0072053E">
      <w:pPr>
        <w:spacing w:after="0" w:line="240" w:lineRule="auto"/>
        <w:ind w:firstLine="708"/>
        <w:contextualSpacing/>
        <w:jc w:val="both"/>
        <w:rPr>
          <w:rFonts w:ascii="Times New Roman" w:hAnsi="Times New Roman" w:cs="Times New Roman"/>
          <w:sz w:val="24"/>
          <w:szCs w:val="24"/>
        </w:rPr>
      </w:pPr>
      <w:r w:rsidRPr="005373BF">
        <w:rPr>
          <w:rFonts w:ascii="Times New Roman" w:hAnsi="Times New Roman" w:cs="Times New Roman"/>
          <w:sz w:val="24"/>
          <w:szCs w:val="24"/>
        </w:rPr>
        <w:t>Формы подведения итогов года: праздник, открытое занятие для родителей, чемпионат, тестирование, рейтинг участия в играх,  анкетирован</w:t>
      </w:r>
      <w:r w:rsidR="00044EBF" w:rsidRPr="005373BF">
        <w:rPr>
          <w:rFonts w:ascii="Times New Roman" w:hAnsi="Times New Roman" w:cs="Times New Roman"/>
          <w:sz w:val="24"/>
          <w:szCs w:val="24"/>
        </w:rPr>
        <w:t>ие, аттестация знаний и умений.</w:t>
      </w:r>
      <w:bookmarkStart w:id="1" w:name="_GoBack"/>
      <w:bookmarkEnd w:id="1"/>
    </w:p>
    <w:sectPr w:rsidR="006334C9" w:rsidRPr="005373BF" w:rsidSect="002536DF">
      <w:footerReference w:type="default" r:id="rId12"/>
      <w:type w:val="continuous"/>
      <w:pgSz w:w="11906" w:h="16838"/>
      <w:pgMar w:top="1134" w:right="1134" w:bottom="113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A6" w:rsidRDefault="00D724A6" w:rsidP="00F60303">
      <w:pPr>
        <w:spacing w:after="0" w:line="240" w:lineRule="auto"/>
      </w:pPr>
      <w:r>
        <w:separator/>
      </w:r>
    </w:p>
  </w:endnote>
  <w:endnote w:type="continuationSeparator" w:id="0">
    <w:p w:rsidR="00D724A6" w:rsidRDefault="00D724A6" w:rsidP="00F6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51" w:rsidRDefault="00182F51">
    <w:pPr>
      <w:pStyle w:val="af"/>
      <w:jc w:val="right"/>
    </w:pPr>
    <w:r>
      <w:fldChar w:fldCharType="begin"/>
    </w:r>
    <w:r>
      <w:instrText>PAGE   \* MERGEFORMAT</w:instrText>
    </w:r>
    <w:r>
      <w:fldChar w:fldCharType="separate"/>
    </w:r>
    <w:r w:rsidR="002536DF">
      <w:rPr>
        <w:noProof/>
      </w:rPr>
      <w:t>7</w:t>
    </w:r>
    <w:r>
      <w:rPr>
        <w:noProof/>
      </w:rPr>
      <w:fldChar w:fldCharType="end"/>
    </w:r>
  </w:p>
  <w:p w:rsidR="00182F51" w:rsidRDefault="00182F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A6" w:rsidRDefault="00D724A6" w:rsidP="00F60303">
      <w:pPr>
        <w:spacing w:after="0" w:line="240" w:lineRule="auto"/>
      </w:pPr>
      <w:r>
        <w:separator/>
      </w:r>
    </w:p>
  </w:footnote>
  <w:footnote w:type="continuationSeparator" w:id="0">
    <w:p w:rsidR="00D724A6" w:rsidRDefault="00D724A6" w:rsidP="00F60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BC72D442"/>
    <w:name w:val="WW8Num6"/>
    <w:lvl w:ilvl="0">
      <w:start w:val="1"/>
      <w:numFmt w:val="decimal"/>
      <w:lvlText w:val="%1."/>
      <w:lvlJc w:val="left"/>
      <w:pPr>
        <w:tabs>
          <w:tab w:val="num" w:pos="360"/>
        </w:tabs>
        <w:ind w:left="360" w:hanging="360"/>
      </w:pPr>
      <w:rPr>
        <w:rFonts w:cs="Times New Roman"/>
        <w:b w:val="0"/>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5">
    <w:nsid w:val="12575A5B"/>
    <w:multiLevelType w:val="hybridMultilevel"/>
    <w:tmpl w:val="54C6C85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7FE1D1E"/>
    <w:multiLevelType w:val="hybridMultilevel"/>
    <w:tmpl w:val="9516DF6C"/>
    <w:lvl w:ilvl="0" w:tplc="759667EE">
      <w:start w:val="1"/>
      <w:numFmt w:val="decimal"/>
      <w:lvlText w:val="%1."/>
      <w:lvlJc w:val="left"/>
      <w:pPr>
        <w:ind w:left="825" w:hanging="465"/>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B02077"/>
    <w:multiLevelType w:val="hybridMultilevel"/>
    <w:tmpl w:val="80642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D625F"/>
    <w:multiLevelType w:val="hybridMultilevel"/>
    <w:tmpl w:val="47ECA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55E4E"/>
    <w:multiLevelType w:val="multilevel"/>
    <w:tmpl w:val="A1D8877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sz w:val="26"/>
        <w:szCs w:val="26"/>
      </w:rPr>
    </w:lvl>
    <w:lvl w:ilvl="2">
      <w:start w:val="1"/>
      <w:numFmt w:val="decimal"/>
      <w:isLgl/>
      <w:lvlText w:val="%1.%2.%3."/>
      <w:lvlJc w:val="left"/>
      <w:pPr>
        <w:ind w:left="1080" w:hanging="720"/>
      </w:pPr>
      <w:rPr>
        <w:rFonts w:cs="Times New Roman" w:hint="default"/>
        <w:sz w:val="26"/>
        <w:szCs w:val="26"/>
      </w:rPr>
    </w:lvl>
    <w:lvl w:ilvl="3">
      <w:start w:val="1"/>
      <w:numFmt w:val="decimal"/>
      <w:isLgl/>
      <w:lvlText w:val="%1.%2.%3.%4."/>
      <w:lvlJc w:val="left"/>
      <w:pPr>
        <w:ind w:left="1440" w:hanging="1080"/>
      </w:pPr>
      <w:rPr>
        <w:rFonts w:cs="Times New Roman" w:hint="default"/>
        <w:sz w:val="26"/>
        <w:szCs w:val="26"/>
      </w:rPr>
    </w:lvl>
    <w:lvl w:ilvl="4">
      <w:start w:val="1"/>
      <w:numFmt w:val="decimal"/>
      <w:isLgl/>
      <w:lvlText w:val="%1.%2.%3.%4.%5."/>
      <w:lvlJc w:val="left"/>
      <w:pPr>
        <w:ind w:left="1440" w:hanging="1080"/>
      </w:pPr>
      <w:rPr>
        <w:rFonts w:cs="Times New Roman" w:hint="default"/>
        <w:sz w:val="26"/>
        <w:szCs w:val="26"/>
      </w:rPr>
    </w:lvl>
    <w:lvl w:ilvl="5">
      <w:start w:val="1"/>
      <w:numFmt w:val="decimal"/>
      <w:isLgl/>
      <w:lvlText w:val="%1.%2.%3.%4.%5.%6."/>
      <w:lvlJc w:val="left"/>
      <w:pPr>
        <w:ind w:left="1800" w:hanging="1440"/>
      </w:pPr>
      <w:rPr>
        <w:rFonts w:cs="Times New Roman" w:hint="default"/>
        <w:sz w:val="26"/>
        <w:szCs w:val="26"/>
      </w:rPr>
    </w:lvl>
    <w:lvl w:ilvl="6">
      <w:start w:val="1"/>
      <w:numFmt w:val="decimal"/>
      <w:isLgl/>
      <w:lvlText w:val="%1.%2.%3.%4.%5.%6.%7."/>
      <w:lvlJc w:val="left"/>
      <w:pPr>
        <w:ind w:left="2160" w:hanging="1800"/>
      </w:pPr>
      <w:rPr>
        <w:rFonts w:cs="Times New Roman" w:hint="default"/>
        <w:sz w:val="26"/>
        <w:szCs w:val="26"/>
      </w:rPr>
    </w:lvl>
    <w:lvl w:ilvl="7">
      <w:start w:val="1"/>
      <w:numFmt w:val="decimal"/>
      <w:isLgl/>
      <w:lvlText w:val="%1.%2.%3.%4.%5.%6.%7.%8."/>
      <w:lvlJc w:val="left"/>
      <w:pPr>
        <w:ind w:left="2160" w:hanging="1800"/>
      </w:pPr>
      <w:rPr>
        <w:rFonts w:cs="Times New Roman" w:hint="default"/>
        <w:sz w:val="26"/>
        <w:szCs w:val="26"/>
      </w:rPr>
    </w:lvl>
    <w:lvl w:ilvl="8">
      <w:start w:val="1"/>
      <w:numFmt w:val="decimal"/>
      <w:isLgl/>
      <w:lvlText w:val="%1.%2.%3.%4.%5.%6.%7.%8.%9."/>
      <w:lvlJc w:val="left"/>
      <w:pPr>
        <w:ind w:left="2520" w:hanging="2160"/>
      </w:pPr>
      <w:rPr>
        <w:rFonts w:cs="Times New Roman" w:hint="default"/>
        <w:sz w:val="26"/>
        <w:szCs w:val="26"/>
      </w:rPr>
    </w:lvl>
  </w:abstractNum>
  <w:abstractNum w:abstractNumId="10">
    <w:nsid w:val="32064C26"/>
    <w:multiLevelType w:val="hybridMultilevel"/>
    <w:tmpl w:val="25A46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8C2986"/>
    <w:multiLevelType w:val="multilevel"/>
    <w:tmpl w:val="7B6E8BA6"/>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F37F9"/>
    <w:multiLevelType w:val="hybridMultilevel"/>
    <w:tmpl w:val="12441D4A"/>
    <w:lvl w:ilvl="0" w:tplc="DF02E144">
      <w:start w:val="1"/>
      <w:numFmt w:val="bullet"/>
      <w:lvlText w:val=""/>
      <w:lvlJc w:val="left"/>
      <w:pPr>
        <w:ind w:left="567" w:hanging="360"/>
      </w:pPr>
      <w:rPr>
        <w:rFonts w:ascii="Symbol" w:hAnsi="Symbol"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abstractNum w:abstractNumId="13">
    <w:nsid w:val="5AD451AF"/>
    <w:multiLevelType w:val="hybridMultilevel"/>
    <w:tmpl w:val="DB70F2FE"/>
    <w:lvl w:ilvl="0" w:tplc="DF02E14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4">
    <w:nsid w:val="5F9A6735"/>
    <w:multiLevelType w:val="hybridMultilevel"/>
    <w:tmpl w:val="90AE0DB8"/>
    <w:lvl w:ilvl="0" w:tplc="89284F9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A7D4D4F"/>
    <w:multiLevelType w:val="hybridMultilevel"/>
    <w:tmpl w:val="31E0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1"/>
  </w:num>
  <w:num w:numId="5">
    <w:abstractNumId w:val="7"/>
  </w:num>
  <w:num w:numId="6">
    <w:abstractNumId w:val="13"/>
  </w:num>
  <w:num w:numId="7">
    <w:abstractNumId w:val="12"/>
  </w:num>
  <w:num w:numId="8">
    <w:abstractNumId w:val="15"/>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2FAB"/>
    <w:rsid w:val="000024A5"/>
    <w:rsid w:val="00002E1D"/>
    <w:rsid w:val="00004523"/>
    <w:rsid w:val="00005350"/>
    <w:rsid w:val="00005406"/>
    <w:rsid w:val="000054A5"/>
    <w:rsid w:val="00006328"/>
    <w:rsid w:val="0000656E"/>
    <w:rsid w:val="000077F0"/>
    <w:rsid w:val="000078CC"/>
    <w:rsid w:val="00010156"/>
    <w:rsid w:val="00010DAA"/>
    <w:rsid w:val="00011852"/>
    <w:rsid w:val="00013E08"/>
    <w:rsid w:val="000156D5"/>
    <w:rsid w:val="000164DD"/>
    <w:rsid w:val="000166B3"/>
    <w:rsid w:val="00016C79"/>
    <w:rsid w:val="00016E60"/>
    <w:rsid w:val="00017741"/>
    <w:rsid w:val="00017F51"/>
    <w:rsid w:val="000205C6"/>
    <w:rsid w:val="00021033"/>
    <w:rsid w:val="00021523"/>
    <w:rsid w:val="00022DCF"/>
    <w:rsid w:val="00024615"/>
    <w:rsid w:val="00024FC7"/>
    <w:rsid w:val="00025475"/>
    <w:rsid w:val="00025CE8"/>
    <w:rsid w:val="00026406"/>
    <w:rsid w:val="00026DC7"/>
    <w:rsid w:val="00030393"/>
    <w:rsid w:val="000304A2"/>
    <w:rsid w:val="000309A3"/>
    <w:rsid w:val="00030E7C"/>
    <w:rsid w:val="00030F6D"/>
    <w:rsid w:val="00031D96"/>
    <w:rsid w:val="00032201"/>
    <w:rsid w:val="00033936"/>
    <w:rsid w:val="00036059"/>
    <w:rsid w:val="00037040"/>
    <w:rsid w:val="00037280"/>
    <w:rsid w:val="00037895"/>
    <w:rsid w:val="00040053"/>
    <w:rsid w:val="0004091B"/>
    <w:rsid w:val="0004191F"/>
    <w:rsid w:val="000428CD"/>
    <w:rsid w:val="00043EA5"/>
    <w:rsid w:val="000442C8"/>
    <w:rsid w:val="00044EBF"/>
    <w:rsid w:val="00046D98"/>
    <w:rsid w:val="000472DB"/>
    <w:rsid w:val="000475B2"/>
    <w:rsid w:val="0005036A"/>
    <w:rsid w:val="000516D3"/>
    <w:rsid w:val="00052458"/>
    <w:rsid w:val="00053B60"/>
    <w:rsid w:val="000542FC"/>
    <w:rsid w:val="00054806"/>
    <w:rsid w:val="00054A3B"/>
    <w:rsid w:val="00055307"/>
    <w:rsid w:val="00055CCC"/>
    <w:rsid w:val="000564A7"/>
    <w:rsid w:val="00057E89"/>
    <w:rsid w:val="00061117"/>
    <w:rsid w:val="000618C3"/>
    <w:rsid w:val="00063A27"/>
    <w:rsid w:val="00065EED"/>
    <w:rsid w:val="00065F05"/>
    <w:rsid w:val="00067828"/>
    <w:rsid w:val="00070839"/>
    <w:rsid w:val="00070E30"/>
    <w:rsid w:val="00071857"/>
    <w:rsid w:val="00073DCB"/>
    <w:rsid w:val="0007472B"/>
    <w:rsid w:val="00075428"/>
    <w:rsid w:val="00075700"/>
    <w:rsid w:val="000762AD"/>
    <w:rsid w:val="000769B8"/>
    <w:rsid w:val="00080735"/>
    <w:rsid w:val="000809DB"/>
    <w:rsid w:val="00081854"/>
    <w:rsid w:val="00081C29"/>
    <w:rsid w:val="00082EC2"/>
    <w:rsid w:val="000833AE"/>
    <w:rsid w:val="000835A9"/>
    <w:rsid w:val="00085657"/>
    <w:rsid w:val="00086819"/>
    <w:rsid w:val="00087A19"/>
    <w:rsid w:val="0009001B"/>
    <w:rsid w:val="00090080"/>
    <w:rsid w:val="00090B79"/>
    <w:rsid w:val="00090CC5"/>
    <w:rsid w:val="000922A0"/>
    <w:rsid w:val="00092AD7"/>
    <w:rsid w:val="000941A2"/>
    <w:rsid w:val="0009614C"/>
    <w:rsid w:val="000963CB"/>
    <w:rsid w:val="000963FD"/>
    <w:rsid w:val="00097D50"/>
    <w:rsid w:val="00097F93"/>
    <w:rsid w:val="000A007F"/>
    <w:rsid w:val="000A0B13"/>
    <w:rsid w:val="000A0D1C"/>
    <w:rsid w:val="000A1E3B"/>
    <w:rsid w:val="000A1ED7"/>
    <w:rsid w:val="000A3950"/>
    <w:rsid w:val="000A570D"/>
    <w:rsid w:val="000A638F"/>
    <w:rsid w:val="000A74C7"/>
    <w:rsid w:val="000B219A"/>
    <w:rsid w:val="000B2716"/>
    <w:rsid w:val="000B2EA1"/>
    <w:rsid w:val="000B32D8"/>
    <w:rsid w:val="000B3437"/>
    <w:rsid w:val="000B38B9"/>
    <w:rsid w:val="000B5657"/>
    <w:rsid w:val="000B589B"/>
    <w:rsid w:val="000B6442"/>
    <w:rsid w:val="000B6490"/>
    <w:rsid w:val="000B69CC"/>
    <w:rsid w:val="000B6F0D"/>
    <w:rsid w:val="000C1D5D"/>
    <w:rsid w:val="000C245D"/>
    <w:rsid w:val="000C2BBF"/>
    <w:rsid w:val="000C4373"/>
    <w:rsid w:val="000C5333"/>
    <w:rsid w:val="000C6BD0"/>
    <w:rsid w:val="000C710D"/>
    <w:rsid w:val="000D02D0"/>
    <w:rsid w:val="000D0FA0"/>
    <w:rsid w:val="000D27FF"/>
    <w:rsid w:val="000D2AF7"/>
    <w:rsid w:val="000D36B1"/>
    <w:rsid w:val="000D4095"/>
    <w:rsid w:val="000D675A"/>
    <w:rsid w:val="000D686C"/>
    <w:rsid w:val="000D6DEE"/>
    <w:rsid w:val="000E1BF6"/>
    <w:rsid w:val="000E5228"/>
    <w:rsid w:val="000E53B2"/>
    <w:rsid w:val="000F1D9B"/>
    <w:rsid w:val="000F40CC"/>
    <w:rsid w:val="000F50D5"/>
    <w:rsid w:val="000F6BC4"/>
    <w:rsid w:val="000F7A25"/>
    <w:rsid w:val="001007D1"/>
    <w:rsid w:val="001016B2"/>
    <w:rsid w:val="00101F8C"/>
    <w:rsid w:val="00102E2A"/>
    <w:rsid w:val="001038ED"/>
    <w:rsid w:val="001040F7"/>
    <w:rsid w:val="001106F6"/>
    <w:rsid w:val="001112BC"/>
    <w:rsid w:val="00111EB2"/>
    <w:rsid w:val="001127E8"/>
    <w:rsid w:val="0011317F"/>
    <w:rsid w:val="00114E2F"/>
    <w:rsid w:val="00117DFE"/>
    <w:rsid w:val="00121562"/>
    <w:rsid w:val="00122D23"/>
    <w:rsid w:val="001234F2"/>
    <w:rsid w:val="00123799"/>
    <w:rsid w:val="001243D7"/>
    <w:rsid w:val="00124638"/>
    <w:rsid w:val="00125886"/>
    <w:rsid w:val="00125F12"/>
    <w:rsid w:val="001263E6"/>
    <w:rsid w:val="0013080B"/>
    <w:rsid w:val="00130905"/>
    <w:rsid w:val="00131300"/>
    <w:rsid w:val="00132ADF"/>
    <w:rsid w:val="00134BF3"/>
    <w:rsid w:val="0013550E"/>
    <w:rsid w:val="001355C7"/>
    <w:rsid w:val="00135E18"/>
    <w:rsid w:val="00136D3A"/>
    <w:rsid w:val="00140A74"/>
    <w:rsid w:val="00141AD7"/>
    <w:rsid w:val="00143A73"/>
    <w:rsid w:val="0014524B"/>
    <w:rsid w:val="00146320"/>
    <w:rsid w:val="0014634B"/>
    <w:rsid w:val="00147661"/>
    <w:rsid w:val="00147F7E"/>
    <w:rsid w:val="00151545"/>
    <w:rsid w:val="00151F0C"/>
    <w:rsid w:val="00151F8D"/>
    <w:rsid w:val="00154719"/>
    <w:rsid w:val="001557A1"/>
    <w:rsid w:val="00157C30"/>
    <w:rsid w:val="00160336"/>
    <w:rsid w:val="00160C4C"/>
    <w:rsid w:val="00161ACC"/>
    <w:rsid w:val="00161F1C"/>
    <w:rsid w:val="00164913"/>
    <w:rsid w:val="00165642"/>
    <w:rsid w:val="00165CF3"/>
    <w:rsid w:val="00165DDA"/>
    <w:rsid w:val="00166231"/>
    <w:rsid w:val="0016713D"/>
    <w:rsid w:val="00167E31"/>
    <w:rsid w:val="00171B33"/>
    <w:rsid w:val="0017367B"/>
    <w:rsid w:val="00175011"/>
    <w:rsid w:val="0017754F"/>
    <w:rsid w:val="00180476"/>
    <w:rsid w:val="001807FE"/>
    <w:rsid w:val="00181815"/>
    <w:rsid w:val="00182F51"/>
    <w:rsid w:val="00183068"/>
    <w:rsid w:val="0018405D"/>
    <w:rsid w:val="0018512F"/>
    <w:rsid w:val="001851F7"/>
    <w:rsid w:val="00185FEF"/>
    <w:rsid w:val="0018614F"/>
    <w:rsid w:val="001879EF"/>
    <w:rsid w:val="00187C7D"/>
    <w:rsid w:val="00187F43"/>
    <w:rsid w:val="00191927"/>
    <w:rsid w:val="00193AC8"/>
    <w:rsid w:val="0019404C"/>
    <w:rsid w:val="001943D8"/>
    <w:rsid w:val="00195A3B"/>
    <w:rsid w:val="001967F1"/>
    <w:rsid w:val="00196F7F"/>
    <w:rsid w:val="001A0D72"/>
    <w:rsid w:val="001A1E05"/>
    <w:rsid w:val="001A226C"/>
    <w:rsid w:val="001A2803"/>
    <w:rsid w:val="001A3F7B"/>
    <w:rsid w:val="001A4A5C"/>
    <w:rsid w:val="001A6326"/>
    <w:rsid w:val="001A6889"/>
    <w:rsid w:val="001A7586"/>
    <w:rsid w:val="001A79AC"/>
    <w:rsid w:val="001A7D4C"/>
    <w:rsid w:val="001B01CF"/>
    <w:rsid w:val="001B032A"/>
    <w:rsid w:val="001B084A"/>
    <w:rsid w:val="001B1D00"/>
    <w:rsid w:val="001B20AE"/>
    <w:rsid w:val="001B5446"/>
    <w:rsid w:val="001B5C84"/>
    <w:rsid w:val="001B7948"/>
    <w:rsid w:val="001C0EB4"/>
    <w:rsid w:val="001C64CE"/>
    <w:rsid w:val="001C6E40"/>
    <w:rsid w:val="001C79D2"/>
    <w:rsid w:val="001C7E59"/>
    <w:rsid w:val="001D0AF9"/>
    <w:rsid w:val="001D148F"/>
    <w:rsid w:val="001D16BE"/>
    <w:rsid w:val="001D172D"/>
    <w:rsid w:val="001D257B"/>
    <w:rsid w:val="001D3D20"/>
    <w:rsid w:val="001D6331"/>
    <w:rsid w:val="001D644C"/>
    <w:rsid w:val="001D6BF0"/>
    <w:rsid w:val="001E1137"/>
    <w:rsid w:val="001E2D45"/>
    <w:rsid w:val="001E2E30"/>
    <w:rsid w:val="001E49AF"/>
    <w:rsid w:val="001E4E0C"/>
    <w:rsid w:val="001E7449"/>
    <w:rsid w:val="001E7B0E"/>
    <w:rsid w:val="001F07EE"/>
    <w:rsid w:val="001F0CE6"/>
    <w:rsid w:val="001F0D19"/>
    <w:rsid w:val="001F132A"/>
    <w:rsid w:val="001F140C"/>
    <w:rsid w:val="001F1738"/>
    <w:rsid w:val="001F1E2B"/>
    <w:rsid w:val="001F2C07"/>
    <w:rsid w:val="001F33C2"/>
    <w:rsid w:val="001F3810"/>
    <w:rsid w:val="001F4001"/>
    <w:rsid w:val="001F4363"/>
    <w:rsid w:val="001F46C1"/>
    <w:rsid w:val="001F4E14"/>
    <w:rsid w:val="001F6584"/>
    <w:rsid w:val="001F66FA"/>
    <w:rsid w:val="001F6B83"/>
    <w:rsid w:val="001F7BFF"/>
    <w:rsid w:val="001F7E5E"/>
    <w:rsid w:val="00201B28"/>
    <w:rsid w:val="00203AA8"/>
    <w:rsid w:val="00205918"/>
    <w:rsid w:val="00206DD4"/>
    <w:rsid w:val="00207A14"/>
    <w:rsid w:val="00207D35"/>
    <w:rsid w:val="002107D4"/>
    <w:rsid w:val="0021172D"/>
    <w:rsid w:val="00214305"/>
    <w:rsid w:val="00214513"/>
    <w:rsid w:val="00215348"/>
    <w:rsid w:val="0021588E"/>
    <w:rsid w:val="00215E9D"/>
    <w:rsid w:val="00215F57"/>
    <w:rsid w:val="00216BCB"/>
    <w:rsid w:val="002207D9"/>
    <w:rsid w:val="00221341"/>
    <w:rsid w:val="00221DC4"/>
    <w:rsid w:val="0022236A"/>
    <w:rsid w:val="0022386A"/>
    <w:rsid w:val="002241E0"/>
    <w:rsid w:val="002252B7"/>
    <w:rsid w:val="002267A8"/>
    <w:rsid w:val="00226835"/>
    <w:rsid w:val="002302BC"/>
    <w:rsid w:val="00230703"/>
    <w:rsid w:val="002319C9"/>
    <w:rsid w:val="00231C83"/>
    <w:rsid w:val="00232C6A"/>
    <w:rsid w:val="002356FB"/>
    <w:rsid w:val="00235F21"/>
    <w:rsid w:val="00237813"/>
    <w:rsid w:val="00237E91"/>
    <w:rsid w:val="00240D70"/>
    <w:rsid w:val="00240EB6"/>
    <w:rsid w:val="002419C6"/>
    <w:rsid w:val="00244534"/>
    <w:rsid w:val="00245A6A"/>
    <w:rsid w:val="00245EA9"/>
    <w:rsid w:val="00250289"/>
    <w:rsid w:val="00250C9B"/>
    <w:rsid w:val="0025101F"/>
    <w:rsid w:val="002514AC"/>
    <w:rsid w:val="00251782"/>
    <w:rsid w:val="00253293"/>
    <w:rsid w:val="002536DF"/>
    <w:rsid w:val="00253808"/>
    <w:rsid w:val="00253953"/>
    <w:rsid w:val="002543C6"/>
    <w:rsid w:val="0025450E"/>
    <w:rsid w:val="002548D6"/>
    <w:rsid w:val="00256AD0"/>
    <w:rsid w:val="00256CB2"/>
    <w:rsid w:val="00256FD1"/>
    <w:rsid w:val="00257D68"/>
    <w:rsid w:val="00257E18"/>
    <w:rsid w:val="002600D5"/>
    <w:rsid w:val="002606C4"/>
    <w:rsid w:val="002610CA"/>
    <w:rsid w:val="00261275"/>
    <w:rsid w:val="00261442"/>
    <w:rsid w:val="002624CA"/>
    <w:rsid w:val="00262C29"/>
    <w:rsid w:val="00262D66"/>
    <w:rsid w:val="00262E8D"/>
    <w:rsid w:val="00265023"/>
    <w:rsid w:val="00266A2E"/>
    <w:rsid w:val="00270877"/>
    <w:rsid w:val="00271101"/>
    <w:rsid w:val="00271229"/>
    <w:rsid w:val="00271A57"/>
    <w:rsid w:val="002723C9"/>
    <w:rsid w:val="00272557"/>
    <w:rsid w:val="00276F25"/>
    <w:rsid w:val="00277ECD"/>
    <w:rsid w:val="00281AF4"/>
    <w:rsid w:val="00281B55"/>
    <w:rsid w:val="00283760"/>
    <w:rsid w:val="00283CCF"/>
    <w:rsid w:val="00284A6F"/>
    <w:rsid w:val="00285341"/>
    <w:rsid w:val="002867E4"/>
    <w:rsid w:val="00286D2F"/>
    <w:rsid w:val="002875B5"/>
    <w:rsid w:val="00290840"/>
    <w:rsid w:val="00290C45"/>
    <w:rsid w:val="00293738"/>
    <w:rsid w:val="00293A67"/>
    <w:rsid w:val="00293FF3"/>
    <w:rsid w:val="00294CCC"/>
    <w:rsid w:val="00295445"/>
    <w:rsid w:val="00295B52"/>
    <w:rsid w:val="00296EE8"/>
    <w:rsid w:val="0029707D"/>
    <w:rsid w:val="00297AEA"/>
    <w:rsid w:val="00297B41"/>
    <w:rsid w:val="002A0276"/>
    <w:rsid w:val="002A124E"/>
    <w:rsid w:val="002A2B4B"/>
    <w:rsid w:val="002A337D"/>
    <w:rsid w:val="002A3424"/>
    <w:rsid w:val="002A3AC8"/>
    <w:rsid w:val="002A5DF3"/>
    <w:rsid w:val="002A6502"/>
    <w:rsid w:val="002A6539"/>
    <w:rsid w:val="002A6C4E"/>
    <w:rsid w:val="002A708B"/>
    <w:rsid w:val="002A7244"/>
    <w:rsid w:val="002A7BC2"/>
    <w:rsid w:val="002A7EC6"/>
    <w:rsid w:val="002A7F52"/>
    <w:rsid w:val="002B0009"/>
    <w:rsid w:val="002B0088"/>
    <w:rsid w:val="002B28BC"/>
    <w:rsid w:val="002B3E47"/>
    <w:rsid w:val="002B47A1"/>
    <w:rsid w:val="002B53C4"/>
    <w:rsid w:val="002C0278"/>
    <w:rsid w:val="002C0960"/>
    <w:rsid w:val="002C2766"/>
    <w:rsid w:val="002C2A86"/>
    <w:rsid w:val="002C2FB6"/>
    <w:rsid w:val="002C30C6"/>
    <w:rsid w:val="002C328F"/>
    <w:rsid w:val="002C453C"/>
    <w:rsid w:val="002C4B9D"/>
    <w:rsid w:val="002C4CAB"/>
    <w:rsid w:val="002C4EAF"/>
    <w:rsid w:val="002D1A0B"/>
    <w:rsid w:val="002D1A54"/>
    <w:rsid w:val="002D25D8"/>
    <w:rsid w:val="002D2E93"/>
    <w:rsid w:val="002D3560"/>
    <w:rsid w:val="002D501E"/>
    <w:rsid w:val="002D5587"/>
    <w:rsid w:val="002D5ABC"/>
    <w:rsid w:val="002D67FF"/>
    <w:rsid w:val="002D6E9E"/>
    <w:rsid w:val="002D7188"/>
    <w:rsid w:val="002D7CCE"/>
    <w:rsid w:val="002E0A03"/>
    <w:rsid w:val="002E1B6E"/>
    <w:rsid w:val="002E4E72"/>
    <w:rsid w:val="002E5C5A"/>
    <w:rsid w:val="002F0246"/>
    <w:rsid w:val="002F0AC0"/>
    <w:rsid w:val="002F1CCD"/>
    <w:rsid w:val="002F2B04"/>
    <w:rsid w:val="002F2C99"/>
    <w:rsid w:val="002F3AAE"/>
    <w:rsid w:val="002F416B"/>
    <w:rsid w:val="002F5B66"/>
    <w:rsid w:val="002F5CE9"/>
    <w:rsid w:val="002F609F"/>
    <w:rsid w:val="003007F0"/>
    <w:rsid w:val="00300E89"/>
    <w:rsid w:val="00301206"/>
    <w:rsid w:val="0030203C"/>
    <w:rsid w:val="00302164"/>
    <w:rsid w:val="003022D7"/>
    <w:rsid w:val="00304F69"/>
    <w:rsid w:val="0030513B"/>
    <w:rsid w:val="0030536D"/>
    <w:rsid w:val="00306908"/>
    <w:rsid w:val="00307A2A"/>
    <w:rsid w:val="003105E9"/>
    <w:rsid w:val="00310A25"/>
    <w:rsid w:val="00310C61"/>
    <w:rsid w:val="00312BB6"/>
    <w:rsid w:val="00313DF8"/>
    <w:rsid w:val="003145A1"/>
    <w:rsid w:val="0031570C"/>
    <w:rsid w:val="0031654D"/>
    <w:rsid w:val="003175BD"/>
    <w:rsid w:val="00323A54"/>
    <w:rsid w:val="00324529"/>
    <w:rsid w:val="00324ACB"/>
    <w:rsid w:val="00324F92"/>
    <w:rsid w:val="00326607"/>
    <w:rsid w:val="00327CF9"/>
    <w:rsid w:val="00330529"/>
    <w:rsid w:val="003305E8"/>
    <w:rsid w:val="00330DF5"/>
    <w:rsid w:val="00331033"/>
    <w:rsid w:val="0033132C"/>
    <w:rsid w:val="003324A0"/>
    <w:rsid w:val="003356EA"/>
    <w:rsid w:val="0034030A"/>
    <w:rsid w:val="003408C6"/>
    <w:rsid w:val="00340F0D"/>
    <w:rsid w:val="00341D58"/>
    <w:rsid w:val="003433C2"/>
    <w:rsid w:val="00345070"/>
    <w:rsid w:val="0034513E"/>
    <w:rsid w:val="0034531B"/>
    <w:rsid w:val="003456DB"/>
    <w:rsid w:val="003461D0"/>
    <w:rsid w:val="003501F0"/>
    <w:rsid w:val="0035161D"/>
    <w:rsid w:val="00351957"/>
    <w:rsid w:val="003519EB"/>
    <w:rsid w:val="00351F17"/>
    <w:rsid w:val="0035288B"/>
    <w:rsid w:val="00352A43"/>
    <w:rsid w:val="00353210"/>
    <w:rsid w:val="00354050"/>
    <w:rsid w:val="0035492C"/>
    <w:rsid w:val="00356BF9"/>
    <w:rsid w:val="003606EE"/>
    <w:rsid w:val="003614FA"/>
    <w:rsid w:val="003617FA"/>
    <w:rsid w:val="003621FF"/>
    <w:rsid w:val="00363016"/>
    <w:rsid w:val="00364376"/>
    <w:rsid w:val="00364E37"/>
    <w:rsid w:val="00366534"/>
    <w:rsid w:val="00367DF5"/>
    <w:rsid w:val="003711FB"/>
    <w:rsid w:val="00373679"/>
    <w:rsid w:val="0037400A"/>
    <w:rsid w:val="00375C72"/>
    <w:rsid w:val="00376175"/>
    <w:rsid w:val="003764A6"/>
    <w:rsid w:val="00377022"/>
    <w:rsid w:val="00377699"/>
    <w:rsid w:val="0038023A"/>
    <w:rsid w:val="00380D71"/>
    <w:rsid w:val="0038116C"/>
    <w:rsid w:val="003812D2"/>
    <w:rsid w:val="003823FF"/>
    <w:rsid w:val="00383056"/>
    <w:rsid w:val="0038645D"/>
    <w:rsid w:val="00386F6A"/>
    <w:rsid w:val="00387285"/>
    <w:rsid w:val="00390224"/>
    <w:rsid w:val="00390457"/>
    <w:rsid w:val="00391533"/>
    <w:rsid w:val="00392508"/>
    <w:rsid w:val="003941EA"/>
    <w:rsid w:val="003947DF"/>
    <w:rsid w:val="003949D3"/>
    <w:rsid w:val="00395C28"/>
    <w:rsid w:val="00397586"/>
    <w:rsid w:val="003A052F"/>
    <w:rsid w:val="003A337B"/>
    <w:rsid w:val="003A3857"/>
    <w:rsid w:val="003A3896"/>
    <w:rsid w:val="003A4782"/>
    <w:rsid w:val="003A6F41"/>
    <w:rsid w:val="003A7AFB"/>
    <w:rsid w:val="003A7B4D"/>
    <w:rsid w:val="003B031A"/>
    <w:rsid w:val="003B0C2B"/>
    <w:rsid w:val="003B1049"/>
    <w:rsid w:val="003B1437"/>
    <w:rsid w:val="003B1D24"/>
    <w:rsid w:val="003B2322"/>
    <w:rsid w:val="003B2ADF"/>
    <w:rsid w:val="003B30A2"/>
    <w:rsid w:val="003B51A6"/>
    <w:rsid w:val="003B7118"/>
    <w:rsid w:val="003C15DA"/>
    <w:rsid w:val="003C247A"/>
    <w:rsid w:val="003C2CC0"/>
    <w:rsid w:val="003C33CA"/>
    <w:rsid w:val="003C3BEE"/>
    <w:rsid w:val="003C5EE3"/>
    <w:rsid w:val="003C609C"/>
    <w:rsid w:val="003C7B62"/>
    <w:rsid w:val="003D2058"/>
    <w:rsid w:val="003D224D"/>
    <w:rsid w:val="003D28B0"/>
    <w:rsid w:val="003D35A4"/>
    <w:rsid w:val="003D3D13"/>
    <w:rsid w:val="003D4371"/>
    <w:rsid w:val="003D4443"/>
    <w:rsid w:val="003D70F3"/>
    <w:rsid w:val="003D71AB"/>
    <w:rsid w:val="003E072A"/>
    <w:rsid w:val="003E156C"/>
    <w:rsid w:val="003E3FAB"/>
    <w:rsid w:val="003E6E27"/>
    <w:rsid w:val="003E707D"/>
    <w:rsid w:val="003E7185"/>
    <w:rsid w:val="003F05F2"/>
    <w:rsid w:val="003F1126"/>
    <w:rsid w:val="003F154B"/>
    <w:rsid w:val="003F2531"/>
    <w:rsid w:val="003F2957"/>
    <w:rsid w:val="003F29E2"/>
    <w:rsid w:val="003F2DD5"/>
    <w:rsid w:val="003F3451"/>
    <w:rsid w:val="003F4794"/>
    <w:rsid w:val="003F47C1"/>
    <w:rsid w:val="003F5070"/>
    <w:rsid w:val="003F5435"/>
    <w:rsid w:val="003F5892"/>
    <w:rsid w:val="003F6885"/>
    <w:rsid w:val="003F6AB0"/>
    <w:rsid w:val="003F6C64"/>
    <w:rsid w:val="003F75E0"/>
    <w:rsid w:val="00402E5F"/>
    <w:rsid w:val="004031B2"/>
    <w:rsid w:val="0040504F"/>
    <w:rsid w:val="00405AE2"/>
    <w:rsid w:val="00406969"/>
    <w:rsid w:val="004078A2"/>
    <w:rsid w:val="00410038"/>
    <w:rsid w:val="004101F3"/>
    <w:rsid w:val="0041209F"/>
    <w:rsid w:val="004120D2"/>
    <w:rsid w:val="00412622"/>
    <w:rsid w:val="0041290E"/>
    <w:rsid w:val="00413707"/>
    <w:rsid w:val="00413ADD"/>
    <w:rsid w:val="004159C6"/>
    <w:rsid w:val="00417614"/>
    <w:rsid w:val="004228A0"/>
    <w:rsid w:val="0042292C"/>
    <w:rsid w:val="00422AAF"/>
    <w:rsid w:val="0042382A"/>
    <w:rsid w:val="00423C97"/>
    <w:rsid w:val="00423FFC"/>
    <w:rsid w:val="00424023"/>
    <w:rsid w:val="004243D0"/>
    <w:rsid w:val="004250FF"/>
    <w:rsid w:val="00425823"/>
    <w:rsid w:val="004261D0"/>
    <w:rsid w:val="0042689B"/>
    <w:rsid w:val="004274E1"/>
    <w:rsid w:val="00430945"/>
    <w:rsid w:val="00431018"/>
    <w:rsid w:val="0043160A"/>
    <w:rsid w:val="004317DE"/>
    <w:rsid w:val="00432B98"/>
    <w:rsid w:val="00433566"/>
    <w:rsid w:val="00433FCC"/>
    <w:rsid w:val="00434014"/>
    <w:rsid w:val="004342A5"/>
    <w:rsid w:val="00435717"/>
    <w:rsid w:val="004360F1"/>
    <w:rsid w:val="0043745C"/>
    <w:rsid w:val="00442358"/>
    <w:rsid w:val="00443E68"/>
    <w:rsid w:val="0044440D"/>
    <w:rsid w:val="00444F6E"/>
    <w:rsid w:val="00445370"/>
    <w:rsid w:val="00445AD9"/>
    <w:rsid w:val="00445D6B"/>
    <w:rsid w:val="00445FEA"/>
    <w:rsid w:val="004467F4"/>
    <w:rsid w:val="00446C69"/>
    <w:rsid w:val="00447D7F"/>
    <w:rsid w:val="004500BD"/>
    <w:rsid w:val="00451216"/>
    <w:rsid w:val="00451A73"/>
    <w:rsid w:val="00452836"/>
    <w:rsid w:val="00452CD8"/>
    <w:rsid w:val="004541D7"/>
    <w:rsid w:val="00455002"/>
    <w:rsid w:val="004557FF"/>
    <w:rsid w:val="00456BA4"/>
    <w:rsid w:val="00457E1B"/>
    <w:rsid w:val="00461C0C"/>
    <w:rsid w:val="0046277E"/>
    <w:rsid w:val="0046358E"/>
    <w:rsid w:val="00465150"/>
    <w:rsid w:val="004657E0"/>
    <w:rsid w:val="00465B4A"/>
    <w:rsid w:val="00465BFA"/>
    <w:rsid w:val="0046712B"/>
    <w:rsid w:val="0046794B"/>
    <w:rsid w:val="0047008C"/>
    <w:rsid w:val="004708F2"/>
    <w:rsid w:val="00474978"/>
    <w:rsid w:val="0047664A"/>
    <w:rsid w:val="00480019"/>
    <w:rsid w:val="0048145F"/>
    <w:rsid w:val="00483298"/>
    <w:rsid w:val="004834F7"/>
    <w:rsid w:val="00484445"/>
    <w:rsid w:val="00486F50"/>
    <w:rsid w:val="00487075"/>
    <w:rsid w:val="004872A6"/>
    <w:rsid w:val="00487B5D"/>
    <w:rsid w:val="00487ECE"/>
    <w:rsid w:val="00490BB1"/>
    <w:rsid w:val="0049195B"/>
    <w:rsid w:val="00491D73"/>
    <w:rsid w:val="00491F69"/>
    <w:rsid w:val="00492FAB"/>
    <w:rsid w:val="00493B3C"/>
    <w:rsid w:val="00493D31"/>
    <w:rsid w:val="00493F54"/>
    <w:rsid w:val="004944B8"/>
    <w:rsid w:val="0049497E"/>
    <w:rsid w:val="00494B3C"/>
    <w:rsid w:val="0049561F"/>
    <w:rsid w:val="00495B2D"/>
    <w:rsid w:val="00495E3E"/>
    <w:rsid w:val="0049647C"/>
    <w:rsid w:val="00497D0F"/>
    <w:rsid w:val="00497D58"/>
    <w:rsid w:val="004A1F72"/>
    <w:rsid w:val="004A204A"/>
    <w:rsid w:val="004A3866"/>
    <w:rsid w:val="004A3F58"/>
    <w:rsid w:val="004A4A2C"/>
    <w:rsid w:val="004A68ED"/>
    <w:rsid w:val="004A77E3"/>
    <w:rsid w:val="004A7E76"/>
    <w:rsid w:val="004B02E2"/>
    <w:rsid w:val="004B0460"/>
    <w:rsid w:val="004B07E4"/>
    <w:rsid w:val="004B18AB"/>
    <w:rsid w:val="004B2FA4"/>
    <w:rsid w:val="004B3A16"/>
    <w:rsid w:val="004B3EBD"/>
    <w:rsid w:val="004B46C0"/>
    <w:rsid w:val="004B4B0C"/>
    <w:rsid w:val="004B51A8"/>
    <w:rsid w:val="004B5CC0"/>
    <w:rsid w:val="004B684D"/>
    <w:rsid w:val="004B6EB7"/>
    <w:rsid w:val="004B77C4"/>
    <w:rsid w:val="004B7ED5"/>
    <w:rsid w:val="004C0F28"/>
    <w:rsid w:val="004C1529"/>
    <w:rsid w:val="004C1BFD"/>
    <w:rsid w:val="004C38C0"/>
    <w:rsid w:val="004C3F56"/>
    <w:rsid w:val="004C4AC6"/>
    <w:rsid w:val="004C537B"/>
    <w:rsid w:val="004C6B25"/>
    <w:rsid w:val="004C75AF"/>
    <w:rsid w:val="004D1972"/>
    <w:rsid w:val="004D32FA"/>
    <w:rsid w:val="004D3DB8"/>
    <w:rsid w:val="004D58F0"/>
    <w:rsid w:val="004D77D6"/>
    <w:rsid w:val="004D789E"/>
    <w:rsid w:val="004D7C51"/>
    <w:rsid w:val="004E0AB3"/>
    <w:rsid w:val="004E1012"/>
    <w:rsid w:val="004E1DE0"/>
    <w:rsid w:val="004E2942"/>
    <w:rsid w:val="004E2F31"/>
    <w:rsid w:val="004E3FE9"/>
    <w:rsid w:val="004E4690"/>
    <w:rsid w:val="004E4D45"/>
    <w:rsid w:val="004E4D54"/>
    <w:rsid w:val="004E5A29"/>
    <w:rsid w:val="004E65BF"/>
    <w:rsid w:val="004E6818"/>
    <w:rsid w:val="004E77F2"/>
    <w:rsid w:val="004F0E63"/>
    <w:rsid w:val="004F136B"/>
    <w:rsid w:val="004F190A"/>
    <w:rsid w:val="004F2763"/>
    <w:rsid w:val="004F2E05"/>
    <w:rsid w:val="004F2EF4"/>
    <w:rsid w:val="004F3560"/>
    <w:rsid w:val="004F64CE"/>
    <w:rsid w:val="004F76BA"/>
    <w:rsid w:val="004F7B2C"/>
    <w:rsid w:val="00502186"/>
    <w:rsid w:val="00502B78"/>
    <w:rsid w:val="00505E0F"/>
    <w:rsid w:val="00510264"/>
    <w:rsid w:val="005104B2"/>
    <w:rsid w:val="005109D1"/>
    <w:rsid w:val="00510B21"/>
    <w:rsid w:val="00510CF1"/>
    <w:rsid w:val="00511908"/>
    <w:rsid w:val="005131F0"/>
    <w:rsid w:val="00516660"/>
    <w:rsid w:val="00516FDA"/>
    <w:rsid w:val="00517DF6"/>
    <w:rsid w:val="00520978"/>
    <w:rsid w:val="005215AA"/>
    <w:rsid w:val="00521995"/>
    <w:rsid w:val="005240E3"/>
    <w:rsid w:val="0052411A"/>
    <w:rsid w:val="00524280"/>
    <w:rsid w:val="00524AA6"/>
    <w:rsid w:val="00527621"/>
    <w:rsid w:val="00527AC7"/>
    <w:rsid w:val="00527C8C"/>
    <w:rsid w:val="00530021"/>
    <w:rsid w:val="00530FEC"/>
    <w:rsid w:val="00531370"/>
    <w:rsid w:val="0053153C"/>
    <w:rsid w:val="00531B82"/>
    <w:rsid w:val="00532ED3"/>
    <w:rsid w:val="00532F87"/>
    <w:rsid w:val="005338A9"/>
    <w:rsid w:val="00534468"/>
    <w:rsid w:val="00534F7C"/>
    <w:rsid w:val="005368B7"/>
    <w:rsid w:val="005373BF"/>
    <w:rsid w:val="00537E57"/>
    <w:rsid w:val="00541439"/>
    <w:rsid w:val="00541A7C"/>
    <w:rsid w:val="0054216C"/>
    <w:rsid w:val="00542889"/>
    <w:rsid w:val="005442DF"/>
    <w:rsid w:val="00545DC0"/>
    <w:rsid w:val="005465DC"/>
    <w:rsid w:val="00546958"/>
    <w:rsid w:val="00546E43"/>
    <w:rsid w:val="00550047"/>
    <w:rsid w:val="00550F0A"/>
    <w:rsid w:val="00552D3C"/>
    <w:rsid w:val="0055344B"/>
    <w:rsid w:val="00553D5A"/>
    <w:rsid w:val="0055435E"/>
    <w:rsid w:val="00555A39"/>
    <w:rsid w:val="005575A4"/>
    <w:rsid w:val="005576F5"/>
    <w:rsid w:val="00560252"/>
    <w:rsid w:val="0056258B"/>
    <w:rsid w:val="00562D89"/>
    <w:rsid w:val="005651AD"/>
    <w:rsid w:val="00566A6B"/>
    <w:rsid w:val="00567C33"/>
    <w:rsid w:val="00567FC7"/>
    <w:rsid w:val="005710D3"/>
    <w:rsid w:val="0057362C"/>
    <w:rsid w:val="00574684"/>
    <w:rsid w:val="0057481B"/>
    <w:rsid w:val="00574948"/>
    <w:rsid w:val="00574F2C"/>
    <w:rsid w:val="0057598A"/>
    <w:rsid w:val="005761A6"/>
    <w:rsid w:val="00576843"/>
    <w:rsid w:val="00580011"/>
    <w:rsid w:val="005808B9"/>
    <w:rsid w:val="005814E5"/>
    <w:rsid w:val="00581757"/>
    <w:rsid w:val="00581ABD"/>
    <w:rsid w:val="005836C9"/>
    <w:rsid w:val="005841C8"/>
    <w:rsid w:val="0058488F"/>
    <w:rsid w:val="005848AE"/>
    <w:rsid w:val="00584E7D"/>
    <w:rsid w:val="00585849"/>
    <w:rsid w:val="00587025"/>
    <w:rsid w:val="0059098D"/>
    <w:rsid w:val="00593E70"/>
    <w:rsid w:val="005959FC"/>
    <w:rsid w:val="005962E8"/>
    <w:rsid w:val="00597961"/>
    <w:rsid w:val="00597D2D"/>
    <w:rsid w:val="005A0B75"/>
    <w:rsid w:val="005A1DBE"/>
    <w:rsid w:val="005A2A49"/>
    <w:rsid w:val="005A311F"/>
    <w:rsid w:val="005A3AF1"/>
    <w:rsid w:val="005A4DDA"/>
    <w:rsid w:val="005A4E6E"/>
    <w:rsid w:val="005A6E9B"/>
    <w:rsid w:val="005B007A"/>
    <w:rsid w:val="005B1CE4"/>
    <w:rsid w:val="005B27B5"/>
    <w:rsid w:val="005B2BDC"/>
    <w:rsid w:val="005B314B"/>
    <w:rsid w:val="005B4643"/>
    <w:rsid w:val="005B5A0B"/>
    <w:rsid w:val="005B5EFE"/>
    <w:rsid w:val="005B610A"/>
    <w:rsid w:val="005B68DB"/>
    <w:rsid w:val="005B7C89"/>
    <w:rsid w:val="005C1358"/>
    <w:rsid w:val="005C1B40"/>
    <w:rsid w:val="005C28BC"/>
    <w:rsid w:val="005C331E"/>
    <w:rsid w:val="005C60F0"/>
    <w:rsid w:val="005C6D1C"/>
    <w:rsid w:val="005D39A6"/>
    <w:rsid w:val="005D49B3"/>
    <w:rsid w:val="005D60A0"/>
    <w:rsid w:val="005D6F28"/>
    <w:rsid w:val="005D7577"/>
    <w:rsid w:val="005E2026"/>
    <w:rsid w:val="005E2962"/>
    <w:rsid w:val="005E2D5E"/>
    <w:rsid w:val="005E2FC4"/>
    <w:rsid w:val="005E3432"/>
    <w:rsid w:val="005E3DD6"/>
    <w:rsid w:val="005E3E40"/>
    <w:rsid w:val="005E410F"/>
    <w:rsid w:val="005E5801"/>
    <w:rsid w:val="005E5E6E"/>
    <w:rsid w:val="005E5E7A"/>
    <w:rsid w:val="005E5F7E"/>
    <w:rsid w:val="005E60F4"/>
    <w:rsid w:val="005E7945"/>
    <w:rsid w:val="005F1110"/>
    <w:rsid w:val="005F1307"/>
    <w:rsid w:val="005F18F0"/>
    <w:rsid w:val="005F3588"/>
    <w:rsid w:val="005F3669"/>
    <w:rsid w:val="005F38C6"/>
    <w:rsid w:val="005F3A9C"/>
    <w:rsid w:val="005F48E0"/>
    <w:rsid w:val="005F5845"/>
    <w:rsid w:val="005F7359"/>
    <w:rsid w:val="00601DEB"/>
    <w:rsid w:val="00602CCC"/>
    <w:rsid w:val="00603B6D"/>
    <w:rsid w:val="00604F98"/>
    <w:rsid w:val="00605FDF"/>
    <w:rsid w:val="006061CB"/>
    <w:rsid w:val="00606C79"/>
    <w:rsid w:val="00606D9B"/>
    <w:rsid w:val="006070A3"/>
    <w:rsid w:val="0060740A"/>
    <w:rsid w:val="00611682"/>
    <w:rsid w:val="00611E4B"/>
    <w:rsid w:val="00614BC9"/>
    <w:rsid w:val="006207C8"/>
    <w:rsid w:val="00621512"/>
    <w:rsid w:val="00623560"/>
    <w:rsid w:val="00623C7D"/>
    <w:rsid w:val="00624F93"/>
    <w:rsid w:val="006251B3"/>
    <w:rsid w:val="0062750A"/>
    <w:rsid w:val="0063016D"/>
    <w:rsid w:val="00630F72"/>
    <w:rsid w:val="00631243"/>
    <w:rsid w:val="006323D0"/>
    <w:rsid w:val="006323EF"/>
    <w:rsid w:val="0063274C"/>
    <w:rsid w:val="006334C9"/>
    <w:rsid w:val="00633AFB"/>
    <w:rsid w:val="0063413B"/>
    <w:rsid w:val="00634330"/>
    <w:rsid w:val="00634AF9"/>
    <w:rsid w:val="00634E6C"/>
    <w:rsid w:val="00636B9D"/>
    <w:rsid w:val="00636FEE"/>
    <w:rsid w:val="00637071"/>
    <w:rsid w:val="0063752E"/>
    <w:rsid w:val="006423ED"/>
    <w:rsid w:val="006431BD"/>
    <w:rsid w:val="00643685"/>
    <w:rsid w:val="0064384B"/>
    <w:rsid w:val="00643A75"/>
    <w:rsid w:val="006440DE"/>
    <w:rsid w:val="00644AD2"/>
    <w:rsid w:val="00645392"/>
    <w:rsid w:val="006455D5"/>
    <w:rsid w:val="00645BA1"/>
    <w:rsid w:val="0064605C"/>
    <w:rsid w:val="006460C8"/>
    <w:rsid w:val="0064641E"/>
    <w:rsid w:val="00646CED"/>
    <w:rsid w:val="006471A7"/>
    <w:rsid w:val="006500A1"/>
    <w:rsid w:val="0065031F"/>
    <w:rsid w:val="0065099F"/>
    <w:rsid w:val="006510F9"/>
    <w:rsid w:val="00651329"/>
    <w:rsid w:val="006514CD"/>
    <w:rsid w:val="00652059"/>
    <w:rsid w:val="006522D8"/>
    <w:rsid w:val="00653312"/>
    <w:rsid w:val="00653872"/>
    <w:rsid w:val="00654C73"/>
    <w:rsid w:val="00655CF2"/>
    <w:rsid w:val="00655EB5"/>
    <w:rsid w:val="00656525"/>
    <w:rsid w:val="00656AF4"/>
    <w:rsid w:val="00656CFA"/>
    <w:rsid w:val="00656FED"/>
    <w:rsid w:val="00657B28"/>
    <w:rsid w:val="006607CF"/>
    <w:rsid w:val="00664391"/>
    <w:rsid w:val="00665EF6"/>
    <w:rsid w:val="00665F30"/>
    <w:rsid w:val="00665FCD"/>
    <w:rsid w:val="00665FDB"/>
    <w:rsid w:val="00670B4E"/>
    <w:rsid w:val="00671986"/>
    <w:rsid w:val="0067255D"/>
    <w:rsid w:val="00672B91"/>
    <w:rsid w:val="00673D61"/>
    <w:rsid w:val="006759B0"/>
    <w:rsid w:val="00676E5F"/>
    <w:rsid w:val="00677847"/>
    <w:rsid w:val="00680042"/>
    <w:rsid w:val="006807D3"/>
    <w:rsid w:val="00681CBB"/>
    <w:rsid w:val="006822B3"/>
    <w:rsid w:val="00682631"/>
    <w:rsid w:val="00682BFA"/>
    <w:rsid w:val="00682C68"/>
    <w:rsid w:val="006838F8"/>
    <w:rsid w:val="0068493B"/>
    <w:rsid w:val="00684B14"/>
    <w:rsid w:val="00684D2E"/>
    <w:rsid w:val="00685218"/>
    <w:rsid w:val="006860A6"/>
    <w:rsid w:val="00686454"/>
    <w:rsid w:val="00687628"/>
    <w:rsid w:val="00687A68"/>
    <w:rsid w:val="00691247"/>
    <w:rsid w:val="006912A9"/>
    <w:rsid w:val="00692296"/>
    <w:rsid w:val="00692382"/>
    <w:rsid w:val="00692B4D"/>
    <w:rsid w:val="006938F7"/>
    <w:rsid w:val="0069393C"/>
    <w:rsid w:val="00693EAA"/>
    <w:rsid w:val="00694F01"/>
    <w:rsid w:val="00694FA3"/>
    <w:rsid w:val="00695125"/>
    <w:rsid w:val="00695B3D"/>
    <w:rsid w:val="00696116"/>
    <w:rsid w:val="0069770D"/>
    <w:rsid w:val="0069787F"/>
    <w:rsid w:val="006A1444"/>
    <w:rsid w:val="006A203D"/>
    <w:rsid w:val="006A24E4"/>
    <w:rsid w:val="006A300B"/>
    <w:rsid w:val="006A3EF1"/>
    <w:rsid w:val="006A4888"/>
    <w:rsid w:val="006A4F7C"/>
    <w:rsid w:val="006A540D"/>
    <w:rsid w:val="006A5965"/>
    <w:rsid w:val="006A6CE2"/>
    <w:rsid w:val="006A72B6"/>
    <w:rsid w:val="006A7738"/>
    <w:rsid w:val="006B1275"/>
    <w:rsid w:val="006B2B68"/>
    <w:rsid w:val="006B2B79"/>
    <w:rsid w:val="006B37D6"/>
    <w:rsid w:val="006B3C73"/>
    <w:rsid w:val="006B3F92"/>
    <w:rsid w:val="006B5751"/>
    <w:rsid w:val="006B7548"/>
    <w:rsid w:val="006B7EB3"/>
    <w:rsid w:val="006C037C"/>
    <w:rsid w:val="006C0F36"/>
    <w:rsid w:val="006C1294"/>
    <w:rsid w:val="006C20D3"/>
    <w:rsid w:val="006C2734"/>
    <w:rsid w:val="006C2DE2"/>
    <w:rsid w:val="006C51FD"/>
    <w:rsid w:val="006C7EFC"/>
    <w:rsid w:val="006D36FB"/>
    <w:rsid w:val="006D4733"/>
    <w:rsid w:val="006D522E"/>
    <w:rsid w:val="006D58D7"/>
    <w:rsid w:val="006D666C"/>
    <w:rsid w:val="006D6F94"/>
    <w:rsid w:val="006E09AE"/>
    <w:rsid w:val="006E0BEA"/>
    <w:rsid w:val="006E3468"/>
    <w:rsid w:val="006E3709"/>
    <w:rsid w:val="006E3E3E"/>
    <w:rsid w:val="006E69FD"/>
    <w:rsid w:val="006E6D8B"/>
    <w:rsid w:val="006E71C7"/>
    <w:rsid w:val="006E7F57"/>
    <w:rsid w:val="006F2258"/>
    <w:rsid w:val="006F2D09"/>
    <w:rsid w:val="006F4F40"/>
    <w:rsid w:val="006F5430"/>
    <w:rsid w:val="007011A8"/>
    <w:rsid w:val="007031CB"/>
    <w:rsid w:val="007031E6"/>
    <w:rsid w:val="0070416F"/>
    <w:rsid w:val="00706789"/>
    <w:rsid w:val="0070686C"/>
    <w:rsid w:val="00706FEB"/>
    <w:rsid w:val="00707296"/>
    <w:rsid w:val="00711D69"/>
    <w:rsid w:val="007126F9"/>
    <w:rsid w:val="00712C4A"/>
    <w:rsid w:val="00715EB7"/>
    <w:rsid w:val="00716051"/>
    <w:rsid w:val="00717621"/>
    <w:rsid w:val="00717671"/>
    <w:rsid w:val="0072028B"/>
    <w:rsid w:val="0072053E"/>
    <w:rsid w:val="007236D9"/>
    <w:rsid w:val="00723AC1"/>
    <w:rsid w:val="007244C7"/>
    <w:rsid w:val="00725ED5"/>
    <w:rsid w:val="00726DAE"/>
    <w:rsid w:val="00727195"/>
    <w:rsid w:val="007276B1"/>
    <w:rsid w:val="00727B23"/>
    <w:rsid w:val="0073010D"/>
    <w:rsid w:val="00730176"/>
    <w:rsid w:val="0073048F"/>
    <w:rsid w:val="00730C94"/>
    <w:rsid w:val="00730D78"/>
    <w:rsid w:val="00732BFA"/>
    <w:rsid w:val="00732C8E"/>
    <w:rsid w:val="00733940"/>
    <w:rsid w:val="0073413D"/>
    <w:rsid w:val="007341B5"/>
    <w:rsid w:val="007345FC"/>
    <w:rsid w:val="0073743E"/>
    <w:rsid w:val="00737D32"/>
    <w:rsid w:val="00737FD0"/>
    <w:rsid w:val="00740978"/>
    <w:rsid w:val="007418BD"/>
    <w:rsid w:val="00741E27"/>
    <w:rsid w:val="00741F46"/>
    <w:rsid w:val="00742133"/>
    <w:rsid w:val="0074298F"/>
    <w:rsid w:val="0074363B"/>
    <w:rsid w:val="0074368B"/>
    <w:rsid w:val="00745EDB"/>
    <w:rsid w:val="007463FD"/>
    <w:rsid w:val="00750C1B"/>
    <w:rsid w:val="00752F1E"/>
    <w:rsid w:val="00753C33"/>
    <w:rsid w:val="007545AA"/>
    <w:rsid w:val="00754895"/>
    <w:rsid w:val="00755098"/>
    <w:rsid w:val="00755439"/>
    <w:rsid w:val="007561AF"/>
    <w:rsid w:val="00756856"/>
    <w:rsid w:val="00756D33"/>
    <w:rsid w:val="00757EA6"/>
    <w:rsid w:val="00757FAE"/>
    <w:rsid w:val="0076111C"/>
    <w:rsid w:val="00761311"/>
    <w:rsid w:val="007615E0"/>
    <w:rsid w:val="007621A9"/>
    <w:rsid w:val="00762952"/>
    <w:rsid w:val="007635ED"/>
    <w:rsid w:val="00765AA1"/>
    <w:rsid w:val="00765DC5"/>
    <w:rsid w:val="00767DE1"/>
    <w:rsid w:val="00770722"/>
    <w:rsid w:val="00770EE4"/>
    <w:rsid w:val="00771CCC"/>
    <w:rsid w:val="007721B7"/>
    <w:rsid w:val="00772D93"/>
    <w:rsid w:val="00774071"/>
    <w:rsid w:val="00774A86"/>
    <w:rsid w:val="00774E00"/>
    <w:rsid w:val="007763BF"/>
    <w:rsid w:val="0077670E"/>
    <w:rsid w:val="007806CE"/>
    <w:rsid w:val="007808DF"/>
    <w:rsid w:val="0078095F"/>
    <w:rsid w:val="00781567"/>
    <w:rsid w:val="00781978"/>
    <w:rsid w:val="00783706"/>
    <w:rsid w:val="007840FB"/>
    <w:rsid w:val="00784AA9"/>
    <w:rsid w:val="00785525"/>
    <w:rsid w:val="007905E3"/>
    <w:rsid w:val="00790C36"/>
    <w:rsid w:val="00790F74"/>
    <w:rsid w:val="0079297E"/>
    <w:rsid w:val="00794A7B"/>
    <w:rsid w:val="00795F44"/>
    <w:rsid w:val="0079654C"/>
    <w:rsid w:val="00797117"/>
    <w:rsid w:val="007A06A2"/>
    <w:rsid w:val="007A13BC"/>
    <w:rsid w:val="007A1C66"/>
    <w:rsid w:val="007A2AED"/>
    <w:rsid w:val="007A300E"/>
    <w:rsid w:val="007A320C"/>
    <w:rsid w:val="007A3E1B"/>
    <w:rsid w:val="007A4920"/>
    <w:rsid w:val="007A695C"/>
    <w:rsid w:val="007A6E2B"/>
    <w:rsid w:val="007A73D8"/>
    <w:rsid w:val="007B08BC"/>
    <w:rsid w:val="007B0D97"/>
    <w:rsid w:val="007B111A"/>
    <w:rsid w:val="007B13EC"/>
    <w:rsid w:val="007B2001"/>
    <w:rsid w:val="007B2584"/>
    <w:rsid w:val="007B28AC"/>
    <w:rsid w:val="007B51D2"/>
    <w:rsid w:val="007B524E"/>
    <w:rsid w:val="007B5806"/>
    <w:rsid w:val="007B5A27"/>
    <w:rsid w:val="007B6C17"/>
    <w:rsid w:val="007B6DD5"/>
    <w:rsid w:val="007C03BE"/>
    <w:rsid w:val="007C089E"/>
    <w:rsid w:val="007C0943"/>
    <w:rsid w:val="007C16D3"/>
    <w:rsid w:val="007C2264"/>
    <w:rsid w:val="007C3946"/>
    <w:rsid w:val="007C477B"/>
    <w:rsid w:val="007C55F4"/>
    <w:rsid w:val="007C5FEA"/>
    <w:rsid w:val="007D06E6"/>
    <w:rsid w:val="007D0D92"/>
    <w:rsid w:val="007D1B13"/>
    <w:rsid w:val="007D2416"/>
    <w:rsid w:val="007D2C7C"/>
    <w:rsid w:val="007D5661"/>
    <w:rsid w:val="007D5D28"/>
    <w:rsid w:val="007D6A1F"/>
    <w:rsid w:val="007D6F2D"/>
    <w:rsid w:val="007D7666"/>
    <w:rsid w:val="007E094C"/>
    <w:rsid w:val="007E0C2A"/>
    <w:rsid w:val="007E1A8E"/>
    <w:rsid w:val="007E3010"/>
    <w:rsid w:val="007E3A16"/>
    <w:rsid w:val="007E56BB"/>
    <w:rsid w:val="007E5766"/>
    <w:rsid w:val="007E7D21"/>
    <w:rsid w:val="007F006F"/>
    <w:rsid w:val="007F02AA"/>
    <w:rsid w:val="007F0691"/>
    <w:rsid w:val="007F3796"/>
    <w:rsid w:val="007F391B"/>
    <w:rsid w:val="007F4C20"/>
    <w:rsid w:val="007F4D31"/>
    <w:rsid w:val="007F5A36"/>
    <w:rsid w:val="007F5D8D"/>
    <w:rsid w:val="007F6151"/>
    <w:rsid w:val="007F6EDA"/>
    <w:rsid w:val="007F75E6"/>
    <w:rsid w:val="007F7A20"/>
    <w:rsid w:val="00800C1E"/>
    <w:rsid w:val="0080283F"/>
    <w:rsid w:val="00803007"/>
    <w:rsid w:val="00803472"/>
    <w:rsid w:val="0080352A"/>
    <w:rsid w:val="00803677"/>
    <w:rsid w:val="00804A80"/>
    <w:rsid w:val="008069E0"/>
    <w:rsid w:val="008103DE"/>
    <w:rsid w:val="008117D5"/>
    <w:rsid w:val="00812A5F"/>
    <w:rsid w:val="00815882"/>
    <w:rsid w:val="00815AE5"/>
    <w:rsid w:val="00816AAB"/>
    <w:rsid w:val="00820981"/>
    <w:rsid w:val="00820CB7"/>
    <w:rsid w:val="0082131F"/>
    <w:rsid w:val="00822099"/>
    <w:rsid w:val="00823D9E"/>
    <w:rsid w:val="00825235"/>
    <w:rsid w:val="00826566"/>
    <w:rsid w:val="00826CF3"/>
    <w:rsid w:val="00827BBE"/>
    <w:rsid w:val="00831CFF"/>
    <w:rsid w:val="008326E7"/>
    <w:rsid w:val="00833538"/>
    <w:rsid w:val="00834DC0"/>
    <w:rsid w:val="00835E00"/>
    <w:rsid w:val="00840390"/>
    <w:rsid w:val="008403D0"/>
    <w:rsid w:val="00840E22"/>
    <w:rsid w:val="0084431C"/>
    <w:rsid w:val="0084456F"/>
    <w:rsid w:val="00844FF1"/>
    <w:rsid w:val="008461FE"/>
    <w:rsid w:val="00846AAF"/>
    <w:rsid w:val="00847863"/>
    <w:rsid w:val="00847D9E"/>
    <w:rsid w:val="00847E83"/>
    <w:rsid w:val="00847EC2"/>
    <w:rsid w:val="008505DD"/>
    <w:rsid w:val="00851684"/>
    <w:rsid w:val="00851854"/>
    <w:rsid w:val="00851EFF"/>
    <w:rsid w:val="00852933"/>
    <w:rsid w:val="008531FD"/>
    <w:rsid w:val="008542A9"/>
    <w:rsid w:val="00855E46"/>
    <w:rsid w:val="00856653"/>
    <w:rsid w:val="008602F8"/>
    <w:rsid w:val="00860F34"/>
    <w:rsid w:val="00861B88"/>
    <w:rsid w:val="00861DFB"/>
    <w:rsid w:val="00862157"/>
    <w:rsid w:val="00862F64"/>
    <w:rsid w:val="008632F3"/>
    <w:rsid w:val="008634B7"/>
    <w:rsid w:val="008635AB"/>
    <w:rsid w:val="00864084"/>
    <w:rsid w:val="008657A4"/>
    <w:rsid w:val="00865855"/>
    <w:rsid w:val="00867EAC"/>
    <w:rsid w:val="00872152"/>
    <w:rsid w:val="008723C2"/>
    <w:rsid w:val="00872913"/>
    <w:rsid w:val="00873263"/>
    <w:rsid w:val="0087343C"/>
    <w:rsid w:val="008734AA"/>
    <w:rsid w:val="0087412A"/>
    <w:rsid w:val="00874B21"/>
    <w:rsid w:val="00875886"/>
    <w:rsid w:val="00875B7B"/>
    <w:rsid w:val="00876761"/>
    <w:rsid w:val="008769A4"/>
    <w:rsid w:val="00877034"/>
    <w:rsid w:val="0087707C"/>
    <w:rsid w:val="00880AEF"/>
    <w:rsid w:val="00880CE9"/>
    <w:rsid w:val="00882D6C"/>
    <w:rsid w:val="00883702"/>
    <w:rsid w:val="008852A3"/>
    <w:rsid w:val="00885859"/>
    <w:rsid w:val="0088592B"/>
    <w:rsid w:val="008859FA"/>
    <w:rsid w:val="00887F11"/>
    <w:rsid w:val="00890AC6"/>
    <w:rsid w:val="008917F3"/>
    <w:rsid w:val="00891870"/>
    <w:rsid w:val="00892627"/>
    <w:rsid w:val="00892873"/>
    <w:rsid w:val="008950F4"/>
    <w:rsid w:val="0089574C"/>
    <w:rsid w:val="00895BD2"/>
    <w:rsid w:val="00895FF2"/>
    <w:rsid w:val="00896DAC"/>
    <w:rsid w:val="00897DE5"/>
    <w:rsid w:val="008A05C5"/>
    <w:rsid w:val="008A08FB"/>
    <w:rsid w:val="008A182E"/>
    <w:rsid w:val="008A3140"/>
    <w:rsid w:val="008A3BA3"/>
    <w:rsid w:val="008A42F3"/>
    <w:rsid w:val="008A4526"/>
    <w:rsid w:val="008A4635"/>
    <w:rsid w:val="008A554D"/>
    <w:rsid w:val="008A7258"/>
    <w:rsid w:val="008A74E4"/>
    <w:rsid w:val="008A799B"/>
    <w:rsid w:val="008B0956"/>
    <w:rsid w:val="008B1182"/>
    <w:rsid w:val="008B1905"/>
    <w:rsid w:val="008B1F86"/>
    <w:rsid w:val="008B2013"/>
    <w:rsid w:val="008B2DA9"/>
    <w:rsid w:val="008B3942"/>
    <w:rsid w:val="008B3C0C"/>
    <w:rsid w:val="008B55C5"/>
    <w:rsid w:val="008B5F58"/>
    <w:rsid w:val="008B5FCA"/>
    <w:rsid w:val="008B646E"/>
    <w:rsid w:val="008C25F5"/>
    <w:rsid w:val="008C4724"/>
    <w:rsid w:val="008C4FFE"/>
    <w:rsid w:val="008C6B9B"/>
    <w:rsid w:val="008D0037"/>
    <w:rsid w:val="008D0437"/>
    <w:rsid w:val="008D07EA"/>
    <w:rsid w:val="008D2BDB"/>
    <w:rsid w:val="008D2E3B"/>
    <w:rsid w:val="008D328D"/>
    <w:rsid w:val="008D36FF"/>
    <w:rsid w:val="008E04DF"/>
    <w:rsid w:val="008E42EF"/>
    <w:rsid w:val="008E474A"/>
    <w:rsid w:val="008E47C9"/>
    <w:rsid w:val="008E5A22"/>
    <w:rsid w:val="008E6671"/>
    <w:rsid w:val="008E6AB5"/>
    <w:rsid w:val="008F0D44"/>
    <w:rsid w:val="008F1C99"/>
    <w:rsid w:val="008F3DDF"/>
    <w:rsid w:val="008F52C2"/>
    <w:rsid w:val="008F559F"/>
    <w:rsid w:val="008F6139"/>
    <w:rsid w:val="008F6792"/>
    <w:rsid w:val="008F67C3"/>
    <w:rsid w:val="008F699B"/>
    <w:rsid w:val="008F6FCF"/>
    <w:rsid w:val="008F73A2"/>
    <w:rsid w:val="00900836"/>
    <w:rsid w:val="00901C98"/>
    <w:rsid w:val="00902A19"/>
    <w:rsid w:val="00902D26"/>
    <w:rsid w:val="0090352B"/>
    <w:rsid w:val="00903AC6"/>
    <w:rsid w:val="0090414F"/>
    <w:rsid w:val="00904B27"/>
    <w:rsid w:val="00905FA7"/>
    <w:rsid w:val="009076AE"/>
    <w:rsid w:val="009107DB"/>
    <w:rsid w:val="00912BE2"/>
    <w:rsid w:val="00913939"/>
    <w:rsid w:val="0091585C"/>
    <w:rsid w:val="00915959"/>
    <w:rsid w:val="00915980"/>
    <w:rsid w:val="00922A6D"/>
    <w:rsid w:val="0092309F"/>
    <w:rsid w:val="00923460"/>
    <w:rsid w:val="009237F2"/>
    <w:rsid w:val="00924DDD"/>
    <w:rsid w:val="00925AE0"/>
    <w:rsid w:val="00926AAF"/>
    <w:rsid w:val="0092731C"/>
    <w:rsid w:val="009327B9"/>
    <w:rsid w:val="009334F8"/>
    <w:rsid w:val="00935B9A"/>
    <w:rsid w:val="00935F67"/>
    <w:rsid w:val="00936F4C"/>
    <w:rsid w:val="00937565"/>
    <w:rsid w:val="009402DA"/>
    <w:rsid w:val="009410CE"/>
    <w:rsid w:val="009421EC"/>
    <w:rsid w:val="00943399"/>
    <w:rsid w:val="009437E4"/>
    <w:rsid w:val="0094402D"/>
    <w:rsid w:val="00944634"/>
    <w:rsid w:val="009447CE"/>
    <w:rsid w:val="00944AFA"/>
    <w:rsid w:val="009454E0"/>
    <w:rsid w:val="00947F0C"/>
    <w:rsid w:val="009517D6"/>
    <w:rsid w:val="00951F20"/>
    <w:rsid w:val="00953CD3"/>
    <w:rsid w:val="00954C7F"/>
    <w:rsid w:val="009568ED"/>
    <w:rsid w:val="00956A25"/>
    <w:rsid w:val="0095716C"/>
    <w:rsid w:val="0095783C"/>
    <w:rsid w:val="00961102"/>
    <w:rsid w:val="009612B7"/>
    <w:rsid w:val="009612BA"/>
    <w:rsid w:val="00962B6F"/>
    <w:rsid w:val="00962ECF"/>
    <w:rsid w:val="009647FE"/>
    <w:rsid w:val="00965B6B"/>
    <w:rsid w:val="00965E78"/>
    <w:rsid w:val="00965ECA"/>
    <w:rsid w:val="00966724"/>
    <w:rsid w:val="00966F66"/>
    <w:rsid w:val="00967353"/>
    <w:rsid w:val="009710B7"/>
    <w:rsid w:val="00972C06"/>
    <w:rsid w:val="00973A03"/>
    <w:rsid w:val="009771F8"/>
    <w:rsid w:val="00977245"/>
    <w:rsid w:val="009777EB"/>
    <w:rsid w:val="0097786B"/>
    <w:rsid w:val="00977EE6"/>
    <w:rsid w:val="00980AE0"/>
    <w:rsid w:val="00982BB4"/>
    <w:rsid w:val="00983246"/>
    <w:rsid w:val="009834A9"/>
    <w:rsid w:val="0098406D"/>
    <w:rsid w:val="00984121"/>
    <w:rsid w:val="00984324"/>
    <w:rsid w:val="00984A70"/>
    <w:rsid w:val="00984D8D"/>
    <w:rsid w:val="009867AF"/>
    <w:rsid w:val="0098769C"/>
    <w:rsid w:val="00990580"/>
    <w:rsid w:val="00991077"/>
    <w:rsid w:val="00991375"/>
    <w:rsid w:val="00992441"/>
    <w:rsid w:val="00992595"/>
    <w:rsid w:val="009927C0"/>
    <w:rsid w:val="00992F5A"/>
    <w:rsid w:val="009942BC"/>
    <w:rsid w:val="00994E64"/>
    <w:rsid w:val="00995FF6"/>
    <w:rsid w:val="00996247"/>
    <w:rsid w:val="009A1004"/>
    <w:rsid w:val="009A3C63"/>
    <w:rsid w:val="009A5336"/>
    <w:rsid w:val="009A7101"/>
    <w:rsid w:val="009B02A3"/>
    <w:rsid w:val="009B0658"/>
    <w:rsid w:val="009B07E2"/>
    <w:rsid w:val="009B1C16"/>
    <w:rsid w:val="009B1DD8"/>
    <w:rsid w:val="009B2FD8"/>
    <w:rsid w:val="009B3E30"/>
    <w:rsid w:val="009B4DE5"/>
    <w:rsid w:val="009B5B90"/>
    <w:rsid w:val="009B6ACC"/>
    <w:rsid w:val="009B7CDA"/>
    <w:rsid w:val="009C007D"/>
    <w:rsid w:val="009C01D2"/>
    <w:rsid w:val="009C109F"/>
    <w:rsid w:val="009C2D16"/>
    <w:rsid w:val="009C2F3F"/>
    <w:rsid w:val="009C3D28"/>
    <w:rsid w:val="009C4494"/>
    <w:rsid w:val="009C4F20"/>
    <w:rsid w:val="009C670C"/>
    <w:rsid w:val="009C6879"/>
    <w:rsid w:val="009D1337"/>
    <w:rsid w:val="009D2F6B"/>
    <w:rsid w:val="009D3971"/>
    <w:rsid w:val="009D3E0F"/>
    <w:rsid w:val="009D6440"/>
    <w:rsid w:val="009D6EDE"/>
    <w:rsid w:val="009D796B"/>
    <w:rsid w:val="009D7D48"/>
    <w:rsid w:val="009E02EB"/>
    <w:rsid w:val="009E0522"/>
    <w:rsid w:val="009E0996"/>
    <w:rsid w:val="009E0B97"/>
    <w:rsid w:val="009E1215"/>
    <w:rsid w:val="009E26F4"/>
    <w:rsid w:val="009E54C1"/>
    <w:rsid w:val="009E5586"/>
    <w:rsid w:val="009F0A48"/>
    <w:rsid w:val="009F0FD1"/>
    <w:rsid w:val="009F1C39"/>
    <w:rsid w:val="009F2132"/>
    <w:rsid w:val="009F2FD4"/>
    <w:rsid w:val="009F3E62"/>
    <w:rsid w:val="009F5074"/>
    <w:rsid w:val="009F5743"/>
    <w:rsid w:val="009F691C"/>
    <w:rsid w:val="009F78C9"/>
    <w:rsid w:val="00A02B41"/>
    <w:rsid w:val="00A03219"/>
    <w:rsid w:val="00A03F5F"/>
    <w:rsid w:val="00A04473"/>
    <w:rsid w:val="00A0486C"/>
    <w:rsid w:val="00A052A9"/>
    <w:rsid w:val="00A05F98"/>
    <w:rsid w:val="00A065F6"/>
    <w:rsid w:val="00A07AB1"/>
    <w:rsid w:val="00A10F43"/>
    <w:rsid w:val="00A11387"/>
    <w:rsid w:val="00A11596"/>
    <w:rsid w:val="00A121AD"/>
    <w:rsid w:val="00A12846"/>
    <w:rsid w:val="00A1288E"/>
    <w:rsid w:val="00A12DB7"/>
    <w:rsid w:val="00A13D06"/>
    <w:rsid w:val="00A13E47"/>
    <w:rsid w:val="00A1464F"/>
    <w:rsid w:val="00A14F39"/>
    <w:rsid w:val="00A152AC"/>
    <w:rsid w:val="00A157B4"/>
    <w:rsid w:val="00A15D41"/>
    <w:rsid w:val="00A15FF3"/>
    <w:rsid w:val="00A16BDF"/>
    <w:rsid w:val="00A20463"/>
    <w:rsid w:val="00A20CE0"/>
    <w:rsid w:val="00A216E8"/>
    <w:rsid w:val="00A219C5"/>
    <w:rsid w:val="00A22C8A"/>
    <w:rsid w:val="00A22F48"/>
    <w:rsid w:val="00A23125"/>
    <w:rsid w:val="00A2574E"/>
    <w:rsid w:val="00A25AA5"/>
    <w:rsid w:val="00A25ADD"/>
    <w:rsid w:val="00A25E0E"/>
    <w:rsid w:val="00A26B57"/>
    <w:rsid w:val="00A3013C"/>
    <w:rsid w:val="00A30BFB"/>
    <w:rsid w:val="00A314D4"/>
    <w:rsid w:val="00A32708"/>
    <w:rsid w:val="00A33D8E"/>
    <w:rsid w:val="00A341FD"/>
    <w:rsid w:val="00A34E28"/>
    <w:rsid w:val="00A3564C"/>
    <w:rsid w:val="00A36805"/>
    <w:rsid w:val="00A3698B"/>
    <w:rsid w:val="00A40F84"/>
    <w:rsid w:val="00A419E8"/>
    <w:rsid w:val="00A42120"/>
    <w:rsid w:val="00A43757"/>
    <w:rsid w:val="00A44184"/>
    <w:rsid w:val="00A446FC"/>
    <w:rsid w:val="00A44881"/>
    <w:rsid w:val="00A45FE6"/>
    <w:rsid w:val="00A50B2D"/>
    <w:rsid w:val="00A515EF"/>
    <w:rsid w:val="00A52677"/>
    <w:rsid w:val="00A5364A"/>
    <w:rsid w:val="00A5417D"/>
    <w:rsid w:val="00A55792"/>
    <w:rsid w:val="00A55B04"/>
    <w:rsid w:val="00A57565"/>
    <w:rsid w:val="00A57BB4"/>
    <w:rsid w:val="00A57EB0"/>
    <w:rsid w:val="00A57FB4"/>
    <w:rsid w:val="00A61315"/>
    <w:rsid w:val="00A618CB"/>
    <w:rsid w:val="00A620D0"/>
    <w:rsid w:val="00A62BBF"/>
    <w:rsid w:val="00A64FF2"/>
    <w:rsid w:val="00A65C0B"/>
    <w:rsid w:val="00A675A4"/>
    <w:rsid w:val="00A67747"/>
    <w:rsid w:val="00A6792E"/>
    <w:rsid w:val="00A67D61"/>
    <w:rsid w:val="00A71115"/>
    <w:rsid w:val="00A718C2"/>
    <w:rsid w:val="00A72319"/>
    <w:rsid w:val="00A72E16"/>
    <w:rsid w:val="00A73662"/>
    <w:rsid w:val="00A743DC"/>
    <w:rsid w:val="00A748DD"/>
    <w:rsid w:val="00A7581A"/>
    <w:rsid w:val="00A7685A"/>
    <w:rsid w:val="00A76EBA"/>
    <w:rsid w:val="00A76F53"/>
    <w:rsid w:val="00A776B3"/>
    <w:rsid w:val="00A8063F"/>
    <w:rsid w:val="00A80876"/>
    <w:rsid w:val="00A80A22"/>
    <w:rsid w:val="00A80EDE"/>
    <w:rsid w:val="00A81536"/>
    <w:rsid w:val="00A8160F"/>
    <w:rsid w:val="00A81758"/>
    <w:rsid w:val="00A8254E"/>
    <w:rsid w:val="00A834AC"/>
    <w:rsid w:val="00A84E47"/>
    <w:rsid w:val="00A852AB"/>
    <w:rsid w:val="00A85D27"/>
    <w:rsid w:val="00A8647C"/>
    <w:rsid w:val="00A868B9"/>
    <w:rsid w:val="00A86A66"/>
    <w:rsid w:val="00A86DA7"/>
    <w:rsid w:val="00A870BD"/>
    <w:rsid w:val="00A90642"/>
    <w:rsid w:val="00A915AB"/>
    <w:rsid w:val="00A933CA"/>
    <w:rsid w:val="00A950EE"/>
    <w:rsid w:val="00A951F3"/>
    <w:rsid w:val="00A95645"/>
    <w:rsid w:val="00A9616A"/>
    <w:rsid w:val="00A96470"/>
    <w:rsid w:val="00A9689E"/>
    <w:rsid w:val="00A970EB"/>
    <w:rsid w:val="00AA030E"/>
    <w:rsid w:val="00AA05E8"/>
    <w:rsid w:val="00AA14AC"/>
    <w:rsid w:val="00AA1BA7"/>
    <w:rsid w:val="00AA22F3"/>
    <w:rsid w:val="00AA257F"/>
    <w:rsid w:val="00AA5999"/>
    <w:rsid w:val="00AA731A"/>
    <w:rsid w:val="00AA7DA8"/>
    <w:rsid w:val="00AB280E"/>
    <w:rsid w:val="00AB2874"/>
    <w:rsid w:val="00AB2D76"/>
    <w:rsid w:val="00AB2EAC"/>
    <w:rsid w:val="00AB2EB7"/>
    <w:rsid w:val="00AB3E8B"/>
    <w:rsid w:val="00AB482E"/>
    <w:rsid w:val="00AC1857"/>
    <w:rsid w:val="00AC1885"/>
    <w:rsid w:val="00AC20E4"/>
    <w:rsid w:val="00AC212C"/>
    <w:rsid w:val="00AC3D6D"/>
    <w:rsid w:val="00AC49C3"/>
    <w:rsid w:val="00AC5C06"/>
    <w:rsid w:val="00AC6898"/>
    <w:rsid w:val="00AC707E"/>
    <w:rsid w:val="00AC7378"/>
    <w:rsid w:val="00AD05CF"/>
    <w:rsid w:val="00AD14FF"/>
    <w:rsid w:val="00AD24AF"/>
    <w:rsid w:val="00AD37D5"/>
    <w:rsid w:val="00AD418E"/>
    <w:rsid w:val="00AD7C88"/>
    <w:rsid w:val="00AE0428"/>
    <w:rsid w:val="00AE06BA"/>
    <w:rsid w:val="00AE15E1"/>
    <w:rsid w:val="00AE1F57"/>
    <w:rsid w:val="00AE3D53"/>
    <w:rsid w:val="00AE5C3B"/>
    <w:rsid w:val="00AE60D0"/>
    <w:rsid w:val="00AE6889"/>
    <w:rsid w:val="00AF1E4C"/>
    <w:rsid w:val="00AF6267"/>
    <w:rsid w:val="00AF62B0"/>
    <w:rsid w:val="00AF6AA5"/>
    <w:rsid w:val="00AF6E1B"/>
    <w:rsid w:val="00B00385"/>
    <w:rsid w:val="00B01C54"/>
    <w:rsid w:val="00B01D04"/>
    <w:rsid w:val="00B021DF"/>
    <w:rsid w:val="00B02BCB"/>
    <w:rsid w:val="00B02FD7"/>
    <w:rsid w:val="00B030D5"/>
    <w:rsid w:val="00B03779"/>
    <w:rsid w:val="00B043CC"/>
    <w:rsid w:val="00B04630"/>
    <w:rsid w:val="00B046EC"/>
    <w:rsid w:val="00B060E6"/>
    <w:rsid w:val="00B06357"/>
    <w:rsid w:val="00B07233"/>
    <w:rsid w:val="00B076F3"/>
    <w:rsid w:val="00B0777E"/>
    <w:rsid w:val="00B101AB"/>
    <w:rsid w:val="00B10360"/>
    <w:rsid w:val="00B1060F"/>
    <w:rsid w:val="00B109EE"/>
    <w:rsid w:val="00B1134B"/>
    <w:rsid w:val="00B12C90"/>
    <w:rsid w:val="00B12D62"/>
    <w:rsid w:val="00B12D74"/>
    <w:rsid w:val="00B13E0B"/>
    <w:rsid w:val="00B14447"/>
    <w:rsid w:val="00B15296"/>
    <w:rsid w:val="00B16525"/>
    <w:rsid w:val="00B16A76"/>
    <w:rsid w:val="00B17172"/>
    <w:rsid w:val="00B20CA9"/>
    <w:rsid w:val="00B20DFD"/>
    <w:rsid w:val="00B21D62"/>
    <w:rsid w:val="00B23E1E"/>
    <w:rsid w:val="00B24BCE"/>
    <w:rsid w:val="00B25151"/>
    <w:rsid w:val="00B25630"/>
    <w:rsid w:val="00B25761"/>
    <w:rsid w:val="00B26073"/>
    <w:rsid w:val="00B26542"/>
    <w:rsid w:val="00B268E4"/>
    <w:rsid w:val="00B31FD1"/>
    <w:rsid w:val="00B32376"/>
    <w:rsid w:val="00B32868"/>
    <w:rsid w:val="00B32D10"/>
    <w:rsid w:val="00B342AE"/>
    <w:rsid w:val="00B35D56"/>
    <w:rsid w:val="00B373D1"/>
    <w:rsid w:val="00B37839"/>
    <w:rsid w:val="00B4084A"/>
    <w:rsid w:val="00B40AD5"/>
    <w:rsid w:val="00B412E4"/>
    <w:rsid w:val="00B41B5B"/>
    <w:rsid w:val="00B41EEF"/>
    <w:rsid w:val="00B42184"/>
    <w:rsid w:val="00B454F9"/>
    <w:rsid w:val="00B4567E"/>
    <w:rsid w:val="00B458B3"/>
    <w:rsid w:val="00B45A68"/>
    <w:rsid w:val="00B464DF"/>
    <w:rsid w:val="00B47745"/>
    <w:rsid w:val="00B51E3C"/>
    <w:rsid w:val="00B55C8C"/>
    <w:rsid w:val="00B5605A"/>
    <w:rsid w:val="00B5791D"/>
    <w:rsid w:val="00B57A76"/>
    <w:rsid w:val="00B60B31"/>
    <w:rsid w:val="00B60B3C"/>
    <w:rsid w:val="00B6191B"/>
    <w:rsid w:val="00B61DB8"/>
    <w:rsid w:val="00B62132"/>
    <w:rsid w:val="00B63B63"/>
    <w:rsid w:val="00B64FB4"/>
    <w:rsid w:val="00B652B7"/>
    <w:rsid w:val="00B65414"/>
    <w:rsid w:val="00B65674"/>
    <w:rsid w:val="00B65BB9"/>
    <w:rsid w:val="00B65BE5"/>
    <w:rsid w:val="00B65E4E"/>
    <w:rsid w:val="00B70117"/>
    <w:rsid w:val="00B70457"/>
    <w:rsid w:val="00B70873"/>
    <w:rsid w:val="00B71B9C"/>
    <w:rsid w:val="00B71DED"/>
    <w:rsid w:val="00B74547"/>
    <w:rsid w:val="00B74E14"/>
    <w:rsid w:val="00B751FA"/>
    <w:rsid w:val="00B75495"/>
    <w:rsid w:val="00B75B4A"/>
    <w:rsid w:val="00B77704"/>
    <w:rsid w:val="00B77FF0"/>
    <w:rsid w:val="00B8034F"/>
    <w:rsid w:val="00B80561"/>
    <w:rsid w:val="00B80AD6"/>
    <w:rsid w:val="00B819D0"/>
    <w:rsid w:val="00B82F5D"/>
    <w:rsid w:val="00B831D3"/>
    <w:rsid w:val="00B84374"/>
    <w:rsid w:val="00B86D91"/>
    <w:rsid w:val="00B87DD5"/>
    <w:rsid w:val="00B91856"/>
    <w:rsid w:val="00B92A59"/>
    <w:rsid w:val="00B92E2B"/>
    <w:rsid w:val="00B9303A"/>
    <w:rsid w:val="00B94045"/>
    <w:rsid w:val="00B94050"/>
    <w:rsid w:val="00B94200"/>
    <w:rsid w:val="00B95A39"/>
    <w:rsid w:val="00B95EB2"/>
    <w:rsid w:val="00B976F7"/>
    <w:rsid w:val="00BA1FC6"/>
    <w:rsid w:val="00BA4D80"/>
    <w:rsid w:val="00BA57A1"/>
    <w:rsid w:val="00BA58EF"/>
    <w:rsid w:val="00BA6DBF"/>
    <w:rsid w:val="00BB05DB"/>
    <w:rsid w:val="00BB06C1"/>
    <w:rsid w:val="00BB0AA3"/>
    <w:rsid w:val="00BB2F5C"/>
    <w:rsid w:val="00BB440C"/>
    <w:rsid w:val="00BB6894"/>
    <w:rsid w:val="00BB710E"/>
    <w:rsid w:val="00BB7553"/>
    <w:rsid w:val="00BB7F3D"/>
    <w:rsid w:val="00BC068F"/>
    <w:rsid w:val="00BC083C"/>
    <w:rsid w:val="00BC185B"/>
    <w:rsid w:val="00BC25E0"/>
    <w:rsid w:val="00BC2E19"/>
    <w:rsid w:val="00BC365C"/>
    <w:rsid w:val="00BC46B4"/>
    <w:rsid w:val="00BC5063"/>
    <w:rsid w:val="00BC5CD9"/>
    <w:rsid w:val="00BC624E"/>
    <w:rsid w:val="00BC6E90"/>
    <w:rsid w:val="00BC6EA4"/>
    <w:rsid w:val="00BC7172"/>
    <w:rsid w:val="00BD1013"/>
    <w:rsid w:val="00BD15C4"/>
    <w:rsid w:val="00BD1F34"/>
    <w:rsid w:val="00BD2286"/>
    <w:rsid w:val="00BD2DE5"/>
    <w:rsid w:val="00BD3A06"/>
    <w:rsid w:val="00BD3B6E"/>
    <w:rsid w:val="00BD44C1"/>
    <w:rsid w:val="00BD53E3"/>
    <w:rsid w:val="00BE0303"/>
    <w:rsid w:val="00BE0653"/>
    <w:rsid w:val="00BE0B7C"/>
    <w:rsid w:val="00BE28D5"/>
    <w:rsid w:val="00BE312E"/>
    <w:rsid w:val="00BE434B"/>
    <w:rsid w:val="00BE5501"/>
    <w:rsid w:val="00BE68D7"/>
    <w:rsid w:val="00BE6F49"/>
    <w:rsid w:val="00BE7C54"/>
    <w:rsid w:val="00BE7CE5"/>
    <w:rsid w:val="00BF0FEE"/>
    <w:rsid w:val="00BF1661"/>
    <w:rsid w:val="00BF2C06"/>
    <w:rsid w:val="00BF3180"/>
    <w:rsid w:val="00BF4B75"/>
    <w:rsid w:val="00BF5115"/>
    <w:rsid w:val="00BF522F"/>
    <w:rsid w:val="00C005A3"/>
    <w:rsid w:val="00C006DF"/>
    <w:rsid w:val="00C0080C"/>
    <w:rsid w:val="00C02BEA"/>
    <w:rsid w:val="00C04B05"/>
    <w:rsid w:val="00C07D97"/>
    <w:rsid w:val="00C1038E"/>
    <w:rsid w:val="00C10F88"/>
    <w:rsid w:val="00C11B48"/>
    <w:rsid w:val="00C12B1D"/>
    <w:rsid w:val="00C135FB"/>
    <w:rsid w:val="00C13764"/>
    <w:rsid w:val="00C13AAB"/>
    <w:rsid w:val="00C158C4"/>
    <w:rsid w:val="00C1690F"/>
    <w:rsid w:val="00C16C2A"/>
    <w:rsid w:val="00C20F2C"/>
    <w:rsid w:val="00C212DA"/>
    <w:rsid w:val="00C21C0B"/>
    <w:rsid w:val="00C21F52"/>
    <w:rsid w:val="00C2225B"/>
    <w:rsid w:val="00C2336B"/>
    <w:rsid w:val="00C23F20"/>
    <w:rsid w:val="00C23F8B"/>
    <w:rsid w:val="00C2450B"/>
    <w:rsid w:val="00C25F93"/>
    <w:rsid w:val="00C262C1"/>
    <w:rsid w:val="00C27B75"/>
    <w:rsid w:val="00C302BB"/>
    <w:rsid w:val="00C3106D"/>
    <w:rsid w:val="00C32B42"/>
    <w:rsid w:val="00C33861"/>
    <w:rsid w:val="00C33A41"/>
    <w:rsid w:val="00C35679"/>
    <w:rsid w:val="00C356A9"/>
    <w:rsid w:val="00C359F6"/>
    <w:rsid w:val="00C36296"/>
    <w:rsid w:val="00C36CDC"/>
    <w:rsid w:val="00C37665"/>
    <w:rsid w:val="00C4079F"/>
    <w:rsid w:val="00C40D83"/>
    <w:rsid w:val="00C40E70"/>
    <w:rsid w:val="00C415D2"/>
    <w:rsid w:val="00C42210"/>
    <w:rsid w:val="00C425EA"/>
    <w:rsid w:val="00C42C88"/>
    <w:rsid w:val="00C43057"/>
    <w:rsid w:val="00C43D4A"/>
    <w:rsid w:val="00C43DE4"/>
    <w:rsid w:val="00C44592"/>
    <w:rsid w:val="00C4573B"/>
    <w:rsid w:val="00C458D7"/>
    <w:rsid w:val="00C46DA3"/>
    <w:rsid w:val="00C470CC"/>
    <w:rsid w:val="00C4771D"/>
    <w:rsid w:val="00C50C74"/>
    <w:rsid w:val="00C51E73"/>
    <w:rsid w:val="00C52116"/>
    <w:rsid w:val="00C52742"/>
    <w:rsid w:val="00C52F8F"/>
    <w:rsid w:val="00C53119"/>
    <w:rsid w:val="00C534E9"/>
    <w:rsid w:val="00C53A79"/>
    <w:rsid w:val="00C53CDD"/>
    <w:rsid w:val="00C5457E"/>
    <w:rsid w:val="00C54856"/>
    <w:rsid w:val="00C6168A"/>
    <w:rsid w:val="00C61BF7"/>
    <w:rsid w:val="00C61CEF"/>
    <w:rsid w:val="00C633DC"/>
    <w:rsid w:val="00C679BC"/>
    <w:rsid w:val="00C700F5"/>
    <w:rsid w:val="00C70481"/>
    <w:rsid w:val="00C71BC7"/>
    <w:rsid w:val="00C737CE"/>
    <w:rsid w:val="00C75181"/>
    <w:rsid w:val="00C75EAB"/>
    <w:rsid w:val="00C765DC"/>
    <w:rsid w:val="00C776C8"/>
    <w:rsid w:val="00C8316E"/>
    <w:rsid w:val="00C831D8"/>
    <w:rsid w:val="00C8364A"/>
    <w:rsid w:val="00C83CD7"/>
    <w:rsid w:val="00C83E47"/>
    <w:rsid w:val="00C86906"/>
    <w:rsid w:val="00C91052"/>
    <w:rsid w:val="00C9143E"/>
    <w:rsid w:val="00C915C9"/>
    <w:rsid w:val="00C9180F"/>
    <w:rsid w:val="00C92192"/>
    <w:rsid w:val="00C94C8B"/>
    <w:rsid w:val="00C959A0"/>
    <w:rsid w:val="00C96641"/>
    <w:rsid w:val="00C968FF"/>
    <w:rsid w:val="00CA6045"/>
    <w:rsid w:val="00CA7954"/>
    <w:rsid w:val="00CB0E84"/>
    <w:rsid w:val="00CB11CD"/>
    <w:rsid w:val="00CB2244"/>
    <w:rsid w:val="00CB2CE2"/>
    <w:rsid w:val="00CB2E57"/>
    <w:rsid w:val="00CB411A"/>
    <w:rsid w:val="00CB47D1"/>
    <w:rsid w:val="00CB4FF1"/>
    <w:rsid w:val="00CB57D1"/>
    <w:rsid w:val="00CB6BF1"/>
    <w:rsid w:val="00CC0A00"/>
    <w:rsid w:val="00CC1826"/>
    <w:rsid w:val="00CC1CDD"/>
    <w:rsid w:val="00CC1FC7"/>
    <w:rsid w:val="00CC25D9"/>
    <w:rsid w:val="00CC3DD9"/>
    <w:rsid w:val="00CC3E90"/>
    <w:rsid w:val="00CC5C3C"/>
    <w:rsid w:val="00CC691B"/>
    <w:rsid w:val="00CC7813"/>
    <w:rsid w:val="00CD15A3"/>
    <w:rsid w:val="00CD30C6"/>
    <w:rsid w:val="00CD3495"/>
    <w:rsid w:val="00CD410D"/>
    <w:rsid w:val="00CD5684"/>
    <w:rsid w:val="00CD6C00"/>
    <w:rsid w:val="00CD790F"/>
    <w:rsid w:val="00CD7CA5"/>
    <w:rsid w:val="00CE0A57"/>
    <w:rsid w:val="00CE284B"/>
    <w:rsid w:val="00CE2EFB"/>
    <w:rsid w:val="00CE3274"/>
    <w:rsid w:val="00CE3A96"/>
    <w:rsid w:val="00CE3FF6"/>
    <w:rsid w:val="00CE453E"/>
    <w:rsid w:val="00CE47BF"/>
    <w:rsid w:val="00CE55CC"/>
    <w:rsid w:val="00CE587F"/>
    <w:rsid w:val="00CE64B6"/>
    <w:rsid w:val="00CE6BA2"/>
    <w:rsid w:val="00CE7828"/>
    <w:rsid w:val="00CF1C08"/>
    <w:rsid w:val="00CF2232"/>
    <w:rsid w:val="00CF2E33"/>
    <w:rsid w:val="00CF33F6"/>
    <w:rsid w:val="00CF3742"/>
    <w:rsid w:val="00CF3AAE"/>
    <w:rsid w:val="00CF4EF7"/>
    <w:rsid w:val="00CF6B97"/>
    <w:rsid w:val="00CF7A2D"/>
    <w:rsid w:val="00CF7F14"/>
    <w:rsid w:val="00D001EF"/>
    <w:rsid w:val="00D008ED"/>
    <w:rsid w:val="00D01A07"/>
    <w:rsid w:val="00D033A8"/>
    <w:rsid w:val="00D0709D"/>
    <w:rsid w:val="00D1003C"/>
    <w:rsid w:val="00D10527"/>
    <w:rsid w:val="00D115F8"/>
    <w:rsid w:val="00D118C1"/>
    <w:rsid w:val="00D11E2A"/>
    <w:rsid w:val="00D12032"/>
    <w:rsid w:val="00D13358"/>
    <w:rsid w:val="00D13C23"/>
    <w:rsid w:val="00D13E71"/>
    <w:rsid w:val="00D14AD6"/>
    <w:rsid w:val="00D15961"/>
    <w:rsid w:val="00D15B63"/>
    <w:rsid w:val="00D16924"/>
    <w:rsid w:val="00D16F97"/>
    <w:rsid w:val="00D2017B"/>
    <w:rsid w:val="00D201A1"/>
    <w:rsid w:val="00D218EB"/>
    <w:rsid w:val="00D23AD1"/>
    <w:rsid w:val="00D23C0E"/>
    <w:rsid w:val="00D23D1E"/>
    <w:rsid w:val="00D25DB8"/>
    <w:rsid w:val="00D2647B"/>
    <w:rsid w:val="00D307AD"/>
    <w:rsid w:val="00D328AA"/>
    <w:rsid w:val="00D32E12"/>
    <w:rsid w:val="00D3383E"/>
    <w:rsid w:val="00D33FB7"/>
    <w:rsid w:val="00D34D70"/>
    <w:rsid w:val="00D36E8B"/>
    <w:rsid w:val="00D40482"/>
    <w:rsid w:val="00D4184E"/>
    <w:rsid w:val="00D42EB9"/>
    <w:rsid w:val="00D4417A"/>
    <w:rsid w:val="00D4502E"/>
    <w:rsid w:val="00D45748"/>
    <w:rsid w:val="00D45AD8"/>
    <w:rsid w:val="00D4607F"/>
    <w:rsid w:val="00D5010B"/>
    <w:rsid w:val="00D50726"/>
    <w:rsid w:val="00D51103"/>
    <w:rsid w:val="00D5162C"/>
    <w:rsid w:val="00D51B86"/>
    <w:rsid w:val="00D520A5"/>
    <w:rsid w:val="00D5289B"/>
    <w:rsid w:val="00D54E7B"/>
    <w:rsid w:val="00D55375"/>
    <w:rsid w:val="00D606DA"/>
    <w:rsid w:val="00D63BBA"/>
    <w:rsid w:val="00D642CD"/>
    <w:rsid w:val="00D65E30"/>
    <w:rsid w:val="00D66E9F"/>
    <w:rsid w:val="00D66F66"/>
    <w:rsid w:val="00D67A5C"/>
    <w:rsid w:val="00D71A75"/>
    <w:rsid w:val="00D7210C"/>
    <w:rsid w:val="00D724A6"/>
    <w:rsid w:val="00D7293D"/>
    <w:rsid w:val="00D732B1"/>
    <w:rsid w:val="00D73838"/>
    <w:rsid w:val="00D7384E"/>
    <w:rsid w:val="00D73887"/>
    <w:rsid w:val="00D73B4B"/>
    <w:rsid w:val="00D7645A"/>
    <w:rsid w:val="00D8039D"/>
    <w:rsid w:val="00D81579"/>
    <w:rsid w:val="00D81C69"/>
    <w:rsid w:val="00D82EA9"/>
    <w:rsid w:val="00D838A4"/>
    <w:rsid w:val="00D84269"/>
    <w:rsid w:val="00D858B2"/>
    <w:rsid w:val="00D86359"/>
    <w:rsid w:val="00D8719E"/>
    <w:rsid w:val="00D87411"/>
    <w:rsid w:val="00D87727"/>
    <w:rsid w:val="00D9078C"/>
    <w:rsid w:val="00D91B36"/>
    <w:rsid w:val="00D91FFC"/>
    <w:rsid w:val="00D922BE"/>
    <w:rsid w:val="00D9272A"/>
    <w:rsid w:val="00D93412"/>
    <w:rsid w:val="00D93491"/>
    <w:rsid w:val="00D949D1"/>
    <w:rsid w:val="00D95249"/>
    <w:rsid w:val="00D965A4"/>
    <w:rsid w:val="00D97C06"/>
    <w:rsid w:val="00DA003F"/>
    <w:rsid w:val="00DA008A"/>
    <w:rsid w:val="00DA0147"/>
    <w:rsid w:val="00DA0F5D"/>
    <w:rsid w:val="00DA11B2"/>
    <w:rsid w:val="00DA1260"/>
    <w:rsid w:val="00DA1BEC"/>
    <w:rsid w:val="00DA1FA3"/>
    <w:rsid w:val="00DA2598"/>
    <w:rsid w:val="00DA28BE"/>
    <w:rsid w:val="00DA397D"/>
    <w:rsid w:val="00DA6365"/>
    <w:rsid w:val="00DA673C"/>
    <w:rsid w:val="00DB1966"/>
    <w:rsid w:val="00DB1B5D"/>
    <w:rsid w:val="00DB2297"/>
    <w:rsid w:val="00DB2F1F"/>
    <w:rsid w:val="00DB6D15"/>
    <w:rsid w:val="00DC19EF"/>
    <w:rsid w:val="00DC2080"/>
    <w:rsid w:val="00DC2574"/>
    <w:rsid w:val="00DC25B9"/>
    <w:rsid w:val="00DC26F1"/>
    <w:rsid w:val="00DC30B2"/>
    <w:rsid w:val="00DC47DE"/>
    <w:rsid w:val="00DC4E14"/>
    <w:rsid w:val="00DC5245"/>
    <w:rsid w:val="00DC56FA"/>
    <w:rsid w:val="00DC5E83"/>
    <w:rsid w:val="00DC65B9"/>
    <w:rsid w:val="00DC75A3"/>
    <w:rsid w:val="00DC7954"/>
    <w:rsid w:val="00DD061D"/>
    <w:rsid w:val="00DD0A11"/>
    <w:rsid w:val="00DD155D"/>
    <w:rsid w:val="00DD278A"/>
    <w:rsid w:val="00DD2B2B"/>
    <w:rsid w:val="00DD397A"/>
    <w:rsid w:val="00DD3D75"/>
    <w:rsid w:val="00DD40AD"/>
    <w:rsid w:val="00DD416D"/>
    <w:rsid w:val="00DD4544"/>
    <w:rsid w:val="00DD4D86"/>
    <w:rsid w:val="00DD55A6"/>
    <w:rsid w:val="00DD5712"/>
    <w:rsid w:val="00DD5B80"/>
    <w:rsid w:val="00DD633C"/>
    <w:rsid w:val="00DD6C82"/>
    <w:rsid w:val="00DD7495"/>
    <w:rsid w:val="00DE2B53"/>
    <w:rsid w:val="00DE3756"/>
    <w:rsid w:val="00DE52CB"/>
    <w:rsid w:val="00DE58B0"/>
    <w:rsid w:val="00DE6720"/>
    <w:rsid w:val="00DE6C99"/>
    <w:rsid w:val="00DF21E5"/>
    <w:rsid w:val="00DF23F3"/>
    <w:rsid w:val="00DF2BCA"/>
    <w:rsid w:val="00DF2FA1"/>
    <w:rsid w:val="00DF38D3"/>
    <w:rsid w:val="00DF451B"/>
    <w:rsid w:val="00DF454C"/>
    <w:rsid w:val="00DF4F06"/>
    <w:rsid w:val="00DF5EBC"/>
    <w:rsid w:val="00E02DAC"/>
    <w:rsid w:val="00E04457"/>
    <w:rsid w:val="00E05032"/>
    <w:rsid w:val="00E05B71"/>
    <w:rsid w:val="00E05BB9"/>
    <w:rsid w:val="00E109D0"/>
    <w:rsid w:val="00E11EE4"/>
    <w:rsid w:val="00E12F4B"/>
    <w:rsid w:val="00E1371E"/>
    <w:rsid w:val="00E13AEE"/>
    <w:rsid w:val="00E13E1E"/>
    <w:rsid w:val="00E14AC0"/>
    <w:rsid w:val="00E15720"/>
    <w:rsid w:val="00E16209"/>
    <w:rsid w:val="00E174F5"/>
    <w:rsid w:val="00E17C4B"/>
    <w:rsid w:val="00E211A2"/>
    <w:rsid w:val="00E211E4"/>
    <w:rsid w:val="00E22437"/>
    <w:rsid w:val="00E2289A"/>
    <w:rsid w:val="00E22D23"/>
    <w:rsid w:val="00E232D2"/>
    <w:rsid w:val="00E234BF"/>
    <w:rsid w:val="00E23CB3"/>
    <w:rsid w:val="00E24AA3"/>
    <w:rsid w:val="00E24CE8"/>
    <w:rsid w:val="00E25725"/>
    <w:rsid w:val="00E270DD"/>
    <w:rsid w:val="00E30174"/>
    <w:rsid w:val="00E30876"/>
    <w:rsid w:val="00E30A31"/>
    <w:rsid w:val="00E31227"/>
    <w:rsid w:val="00E31DE4"/>
    <w:rsid w:val="00E32252"/>
    <w:rsid w:val="00E32372"/>
    <w:rsid w:val="00E32AD2"/>
    <w:rsid w:val="00E32E48"/>
    <w:rsid w:val="00E36166"/>
    <w:rsid w:val="00E36D76"/>
    <w:rsid w:val="00E36E9A"/>
    <w:rsid w:val="00E401D1"/>
    <w:rsid w:val="00E4251C"/>
    <w:rsid w:val="00E42B1D"/>
    <w:rsid w:val="00E42D82"/>
    <w:rsid w:val="00E4515B"/>
    <w:rsid w:val="00E454F1"/>
    <w:rsid w:val="00E4561F"/>
    <w:rsid w:val="00E47186"/>
    <w:rsid w:val="00E47AD4"/>
    <w:rsid w:val="00E5159E"/>
    <w:rsid w:val="00E516F4"/>
    <w:rsid w:val="00E52561"/>
    <w:rsid w:val="00E54055"/>
    <w:rsid w:val="00E54071"/>
    <w:rsid w:val="00E541F9"/>
    <w:rsid w:val="00E54D83"/>
    <w:rsid w:val="00E5502E"/>
    <w:rsid w:val="00E55523"/>
    <w:rsid w:val="00E6048D"/>
    <w:rsid w:val="00E60940"/>
    <w:rsid w:val="00E62137"/>
    <w:rsid w:val="00E62A57"/>
    <w:rsid w:val="00E63870"/>
    <w:rsid w:val="00E645B2"/>
    <w:rsid w:val="00E64A70"/>
    <w:rsid w:val="00E64D1C"/>
    <w:rsid w:val="00E65120"/>
    <w:rsid w:val="00E65BF7"/>
    <w:rsid w:val="00E65FB4"/>
    <w:rsid w:val="00E66AB6"/>
    <w:rsid w:val="00E67399"/>
    <w:rsid w:val="00E720A8"/>
    <w:rsid w:val="00E73BDD"/>
    <w:rsid w:val="00E74FAF"/>
    <w:rsid w:val="00E7540F"/>
    <w:rsid w:val="00E75C11"/>
    <w:rsid w:val="00E7759D"/>
    <w:rsid w:val="00E77E9B"/>
    <w:rsid w:val="00E81DDC"/>
    <w:rsid w:val="00E82707"/>
    <w:rsid w:val="00E82CB1"/>
    <w:rsid w:val="00E84B48"/>
    <w:rsid w:val="00E8551B"/>
    <w:rsid w:val="00E86534"/>
    <w:rsid w:val="00E86BA4"/>
    <w:rsid w:val="00E90257"/>
    <w:rsid w:val="00E90527"/>
    <w:rsid w:val="00E910D8"/>
    <w:rsid w:val="00E913A9"/>
    <w:rsid w:val="00E92D36"/>
    <w:rsid w:val="00E9409D"/>
    <w:rsid w:val="00E949CA"/>
    <w:rsid w:val="00E96663"/>
    <w:rsid w:val="00E9722B"/>
    <w:rsid w:val="00EA1BFE"/>
    <w:rsid w:val="00EA38D1"/>
    <w:rsid w:val="00EA3B4D"/>
    <w:rsid w:val="00EA3B5D"/>
    <w:rsid w:val="00EA5EC7"/>
    <w:rsid w:val="00EA6726"/>
    <w:rsid w:val="00EA6A78"/>
    <w:rsid w:val="00EB02A2"/>
    <w:rsid w:val="00EB09BF"/>
    <w:rsid w:val="00EB0C31"/>
    <w:rsid w:val="00EB2F64"/>
    <w:rsid w:val="00EB3356"/>
    <w:rsid w:val="00EB3697"/>
    <w:rsid w:val="00EB6FED"/>
    <w:rsid w:val="00EC07D5"/>
    <w:rsid w:val="00EC1C77"/>
    <w:rsid w:val="00EC27C0"/>
    <w:rsid w:val="00EC29B0"/>
    <w:rsid w:val="00EC2C8B"/>
    <w:rsid w:val="00EC31F3"/>
    <w:rsid w:val="00EC3442"/>
    <w:rsid w:val="00EC3EDA"/>
    <w:rsid w:val="00EC4857"/>
    <w:rsid w:val="00EC4D2C"/>
    <w:rsid w:val="00EC4D41"/>
    <w:rsid w:val="00EC5BD0"/>
    <w:rsid w:val="00EC5E7E"/>
    <w:rsid w:val="00EC6C7A"/>
    <w:rsid w:val="00ED0E33"/>
    <w:rsid w:val="00ED13B1"/>
    <w:rsid w:val="00ED13E3"/>
    <w:rsid w:val="00ED3FA8"/>
    <w:rsid w:val="00ED44D4"/>
    <w:rsid w:val="00ED4D18"/>
    <w:rsid w:val="00ED6789"/>
    <w:rsid w:val="00ED7D35"/>
    <w:rsid w:val="00EE1557"/>
    <w:rsid w:val="00EE2346"/>
    <w:rsid w:val="00EE4678"/>
    <w:rsid w:val="00EE71A8"/>
    <w:rsid w:val="00EF1388"/>
    <w:rsid w:val="00EF19AB"/>
    <w:rsid w:val="00EF1B2C"/>
    <w:rsid w:val="00EF1EF6"/>
    <w:rsid w:val="00EF21A3"/>
    <w:rsid w:val="00EF2614"/>
    <w:rsid w:val="00EF29EC"/>
    <w:rsid w:val="00EF3027"/>
    <w:rsid w:val="00EF3137"/>
    <w:rsid w:val="00EF4A87"/>
    <w:rsid w:val="00EF4B8E"/>
    <w:rsid w:val="00EF4FE5"/>
    <w:rsid w:val="00EF7673"/>
    <w:rsid w:val="00F01005"/>
    <w:rsid w:val="00F013EE"/>
    <w:rsid w:val="00F01CAD"/>
    <w:rsid w:val="00F01ED0"/>
    <w:rsid w:val="00F047B6"/>
    <w:rsid w:val="00F05400"/>
    <w:rsid w:val="00F06137"/>
    <w:rsid w:val="00F07528"/>
    <w:rsid w:val="00F07588"/>
    <w:rsid w:val="00F100DC"/>
    <w:rsid w:val="00F10930"/>
    <w:rsid w:val="00F10EB9"/>
    <w:rsid w:val="00F11097"/>
    <w:rsid w:val="00F12BAE"/>
    <w:rsid w:val="00F1309F"/>
    <w:rsid w:val="00F13604"/>
    <w:rsid w:val="00F13D6B"/>
    <w:rsid w:val="00F14164"/>
    <w:rsid w:val="00F149C6"/>
    <w:rsid w:val="00F14B82"/>
    <w:rsid w:val="00F1625B"/>
    <w:rsid w:val="00F200EA"/>
    <w:rsid w:val="00F235CC"/>
    <w:rsid w:val="00F23B34"/>
    <w:rsid w:val="00F23F32"/>
    <w:rsid w:val="00F241CB"/>
    <w:rsid w:val="00F25618"/>
    <w:rsid w:val="00F31402"/>
    <w:rsid w:val="00F321EF"/>
    <w:rsid w:val="00F32CE7"/>
    <w:rsid w:val="00F32FA9"/>
    <w:rsid w:val="00F33739"/>
    <w:rsid w:val="00F34E13"/>
    <w:rsid w:val="00F354CF"/>
    <w:rsid w:val="00F35717"/>
    <w:rsid w:val="00F367DC"/>
    <w:rsid w:val="00F36DBC"/>
    <w:rsid w:val="00F401B5"/>
    <w:rsid w:val="00F414CE"/>
    <w:rsid w:val="00F41844"/>
    <w:rsid w:val="00F418FE"/>
    <w:rsid w:val="00F41CAE"/>
    <w:rsid w:val="00F420D0"/>
    <w:rsid w:val="00F434E4"/>
    <w:rsid w:val="00F452ED"/>
    <w:rsid w:val="00F467CC"/>
    <w:rsid w:val="00F5089D"/>
    <w:rsid w:val="00F51053"/>
    <w:rsid w:val="00F51321"/>
    <w:rsid w:val="00F519C3"/>
    <w:rsid w:val="00F5285F"/>
    <w:rsid w:val="00F54078"/>
    <w:rsid w:val="00F54AC4"/>
    <w:rsid w:val="00F54FE3"/>
    <w:rsid w:val="00F565D9"/>
    <w:rsid w:val="00F60303"/>
    <w:rsid w:val="00F603C9"/>
    <w:rsid w:val="00F60973"/>
    <w:rsid w:val="00F60CCD"/>
    <w:rsid w:val="00F619D4"/>
    <w:rsid w:val="00F6242A"/>
    <w:rsid w:val="00F632A5"/>
    <w:rsid w:val="00F65849"/>
    <w:rsid w:val="00F65D9D"/>
    <w:rsid w:val="00F66656"/>
    <w:rsid w:val="00F67B75"/>
    <w:rsid w:val="00F728F4"/>
    <w:rsid w:val="00F729DD"/>
    <w:rsid w:val="00F73A59"/>
    <w:rsid w:val="00F73E79"/>
    <w:rsid w:val="00F74BA0"/>
    <w:rsid w:val="00F74FC0"/>
    <w:rsid w:val="00F76B38"/>
    <w:rsid w:val="00F77B3A"/>
    <w:rsid w:val="00F77F7B"/>
    <w:rsid w:val="00F80227"/>
    <w:rsid w:val="00F803AC"/>
    <w:rsid w:val="00F808A9"/>
    <w:rsid w:val="00F80C91"/>
    <w:rsid w:val="00F816C9"/>
    <w:rsid w:val="00F81B92"/>
    <w:rsid w:val="00F82566"/>
    <w:rsid w:val="00F82649"/>
    <w:rsid w:val="00F82EDA"/>
    <w:rsid w:val="00F839C2"/>
    <w:rsid w:val="00F86041"/>
    <w:rsid w:val="00F863F1"/>
    <w:rsid w:val="00F867CE"/>
    <w:rsid w:val="00F86BF2"/>
    <w:rsid w:val="00F86FF9"/>
    <w:rsid w:val="00F875CF"/>
    <w:rsid w:val="00F876E7"/>
    <w:rsid w:val="00F916E9"/>
    <w:rsid w:val="00F92765"/>
    <w:rsid w:val="00F927A4"/>
    <w:rsid w:val="00F932DB"/>
    <w:rsid w:val="00F960A7"/>
    <w:rsid w:val="00F97D25"/>
    <w:rsid w:val="00FA0622"/>
    <w:rsid w:val="00FA11F3"/>
    <w:rsid w:val="00FA17DF"/>
    <w:rsid w:val="00FA26E4"/>
    <w:rsid w:val="00FA3E72"/>
    <w:rsid w:val="00FA3F2A"/>
    <w:rsid w:val="00FA7DD5"/>
    <w:rsid w:val="00FB1851"/>
    <w:rsid w:val="00FB1C8E"/>
    <w:rsid w:val="00FB2F58"/>
    <w:rsid w:val="00FB3021"/>
    <w:rsid w:val="00FB4055"/>
    <w:rsid w:val="00FB6C81"/>
    <w:rsid w:val="00FC03E4"/>
    <w:rsid w:val="00FC0687"/>
    <w:rsid w:val="00FC1C41"/>
    <w:rsid w:val="00FC1DF9"/>
    <w:rsid w:val="00FC1E65"/>
    <w:rsid w:val="00FC2386"/>
    <w:rsid w:val="00FC275A"/>
    <w:rsid w:val="00FC277D"/>
    <w:rsid w:val="00FC49B3"/>
    <w:rsid w:val="00FC53EE"/>
    <w:rsid w:val="00FC5908"/>
    <w:rsid w:val="00FC5945"/>
    <w:rsid w:val="00FC64A5"/>
    <w:rsid w:val="00FC6BA3"/>
    <w:rsid w:val="00FC7897"/>
    <w:rsid w:val="00FD019D"/>
    <w:rsid w:val="00FD0FD0"/>
    <w:rsid w:val="00FD1372"/>
    <w:rsid w:val="00FD14EA"/>
    <w:rsid w:val="00FD1764"/>
    <w:rsid w:val="00FD28A8"/>
    <w:rsid w:val="00FD2BBB"/>
    <w:rsid w:val="00FD2C60"/>
    <w:rsid w:val="00FD2E24"/>
    <w:rsid w:val="00FD49F1"/>
    <w:rsid w:val="00FD4D63"/>
    <w:rsid w:val="00FD5E6A"/>
    <w:rsid w:val="00FE0579"/>
    <w:rsid w:val="00FE0858"/>
    <w:rsid w:val="00FE0EB7"/>
    <w:rsid w:val="00FE153B"/>
    <w:rsid w:val="00FE36F5"/>
    <w:rsid w:val="00FE3DAE"/>
    <w:rsid w:val="00FE4AD2"/>
    <w:rsid w:val="00FE4EFA"/>
    <w:rsid w:val="00FE6AA8"/>
    <w:rsid w:val="00FE6FF8"/>
    <w:rsid w:val="00FF17B1"/>
    <w:rsid w:val="00FF26BA"/>
    <w:rsid w:val="00FF4F45"/>
    <w:rsid w:val="00FF4F5C"/>
    <w:rsid w:val="00FF50EE"/>
    <w:rsid w:val="00FF6C65"/>
    <w:rsid w:val="00FF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AB"/>
    <w:pPr>
      <w:spacing w:after="200" w:line="276" w:lineRule="auto"/>
    </w:pPr>
    <w:rPr>
      <w:rFonts w:ascii="Calibri" w:eastAsia="Times New Roman" w:hAnsi="Calibri" w:cs="Calibri"/>
      <w:sz w:val="22"/>
      <w:szCs w:val="22"/>
    </w:rPr>
  </w:style>
  <w:style w:type="paragraph" w:styleId="1">
    <w:name w:val="heading 1"/>
    <w:basedOn w:val="a"/>
    <w:link w:val="10"/>
    <w:uiPriority w:val="9"/>
    <w:qFormat/>
    <w:rsid w:val="00492FAB"/>
    <w:pPr>
      <w:numPr>
        <w:numId w:val="4"/>
      </w:numPr>
      <w:tabs>
        <w:tab w:val="clear" w:pos="720"/>
      </w:tabs>
      <w:spacing w:before="100" w:beforeAutospacing="1" w:after="100" w:afterAutospacing="1" w:line="240" w:lineRule="auto"/>
      <w:ind w:left="0" w:firstLine="0"/>
      <w:outlineLvl w:val="0"/>
    </w:pPr>
    <w:rPr>
      <w:b/>
      <w:bCs/>
      <w:kern w:val="36"/>
      <w:sz w:val="48"/>
      <w:szCs w:val="48"/>
      <w:lang w:eastAsia="ru-RU"/>
    </w:rPr>
  </w:style>
  <w:style w:type="paragraph" w:styleId="2">
    <w:name w:val="heading 2"/>
    <w:basedOn w:val="a"/>
    <w:next w:val="a"/>
    <w:link w:val="20"/>
    <w:uiPriority w:val="9"/>
    <w:qFormat/>
    <w:rsid w:val="00492FAB"/>
    <w:pPr>
      <w:keepNext/>
      <w:keepLines/>
      <w:spacing w:before="200" w:after="0"/>
      <w:outlineLvl w:val="1"/>
    </w:pPr>
    <w:rPr>
      <w:rFonts w:ascii="Cambria" w:hAnsi="Cambria" w:cs="Cambria"/>
      <w:b/>
      <w:bCs/>
      <w:color w:val="4F81BD"/>
      <w:sz w:val="26"/>
      <w:szCs w:val="26"/>
    </w:rPr>
  </w:style>
  <w:style w:type="paragraph" w:styleId="3">
    <w:name w:val="heading 3"/>
    <w:basedOn w:val="a"/>
    <w:link w:val="30"/>
    <w:uiPriority w:val="9"/>
    <w:qFormat/>
    <w:rsid w:val="00492FAB"/>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rsid w:val="005373BF"/>
    <w:pPr>
      <w:keepNext/>
      <w:tabs>
        <w:tab w:val="num" w:pos="-720"/>
      </w:tabs>
      <w:spacing w:after="0" w:line="240" w:lineRule="auto"/>
      <w:ind w:left="-720"/>
      <w:jc w:val="center"/>
      <w:outlineLvl w:val="3"/>
    </w:pPr>
    <w:rPr>
      <w:rFonts w:ascii="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F6792"/>
    <w:pPr>
      <w:suppressLineNumbers/>
      <w:spacing w:before="120" w:after="120"/>
    </w:pPr>
    <w:rPr>
      <w:i/>
      <w:iCs/>
    </w:rPr>
  </w:style>
  <w:style w:type="character" w:customStyle="1" w:styleId="10">
    <w:name w:val="Заголовок 1 Знак"/>
    <w:basedOn w:val="a0"/>
    <w:link w:val="1"/>
    <w:uiPriority w:val="9"/>
    <w:rsid w:val="00492FAB"/>
    <w:rPr>
      <w:rFonts w:ascii="Calibri" w:eastAsia="Times New Roman" w:hAnsi="Calibri" w:cs="Calibri"/>
      <w:b/>
      <w:bCs/>
      <w:kern w:val="36"/>
      <w:sz w:val="48"/>
      <w:szCs w:val="48"/>
      <w:lang w:eastAsia="ru-RU"/>
    </w:rPr>
  </w:style>
  <w:style w:type="character" w:customStyle="1" w:styleId="20">
    <w:name w:val="Заголовок 2 Знак"/>
    <w:basedOn w:val="a0"/>
    <w:link w:val="2"/>
    <w:uiPriority w:val="9"/>
    <w:rsid w:val="00492FAB"/>
    <w:rPr>
      <w:rFonts w:ascii="Cambria" w:eastAsia="Times New Roman" w:hAnsi="Cambria" w:cs="Cambria"/>
      <w:b/>
      <w:bCs/>
      <w:color w:val="4F81BD"/>
      <w:sz w:val="26"/>
      <w:szCs w:val="26"/>
    </w:rPr>
  </w:style>
  <w:style w:type="character" w:customStyle="1" w:styleId="30">
    <w:name w:val="Заголовок 3 Знак"/>
    <w:basedOn w:val="a0"/>
    <w:link w:val="3"/>
    <w:uiPriority w:val="9"/>
    <w:rsid w:val="00492FAB"/>
    <w:rPr>
      <w:rFonts w:ascii="Calibri" w:eastAsia="Times New Roman" w:hAnsi="Calibri" w:cs="Calibri"/>
      <w:b/>
      <w:bCs/>
      <w:sz w:val="27"/>
      <w:szCs w:val="27"/>
      <w:lang w:eastAsia="ru-RU"/>
    </w:rPr>
  </w:style>
  <w:style w:type="paragraph" w:styleId="a4">
    <w:name w:val="List Paragraph"/>
    <w:basedOn w:val="a"/>
    <w:uiPriority w:val="34"/>
    <w:qFormat/>
    <w:rsid w:val="00492FAB"/>
    <w:pPr>
      <w:ind w:left="720"/>
    </w:pPr>
  </w:style>
  <w:style w:type="paragraph" w:styleId="a5">
    <w:name w:val="Body Text"/>
    <w:basedOn w:val="a"/>
    <w:link w:val="a6"/>
    <w:uiPriority w:val="99"/>
    <w:rsid w:val="00492FAB"/>
    <w:pPr>
      <w:spacing w:before="100" w:beforeAutospacing="1" w:after="100" w:afterAutospacing="1" w:line="240" w:lineRule="auto"/>
    </w:pPr>
    <w:rPr>
      <w:sz w:val="24"/>
      <w:szCs w:val="24"/>
      <w:lang w:eastAsia="ru-RU"/>
    </w:rPr>
  </w:style>
  <w:style w:type="character" w:customStyle="1" w:styleId="a6">
    <w:name w:val="Основной текст Знак"/>
    <w:basedOn w:val="a0"/>
    <w:link w:val="a5"/>
    <w:uiPriority w:val="99"/>
    <w:rsid w:val="00492FAB"/>
    <w:rPr>
      <w:rFonts w:ascii="Calibri" w:eastAsia="Times New Roman" w:hAnsi="Calibri" w:cs="Calibri"/>
      <w:sz w:val="24"/>
      <w:szCs w:val="24"/>
      <w:lang w:eastAsia="ru-RU"/>
    </w:rPr>
  </w:style>
  <w:style w:type="character" w:styleId="a7">
    <w:name w:val="Strong"/>
    <w:basedOn w:val="a0"/>
    <w:uiPriority w:val="22"/>
    <w:qFormat/>
    <w:rsid w:val="00492FAB"/>
    <w:rPr>
      <w:rFonts w:cs="Times New Roman"/>
      <w:b/>
    </w:rPr>
  </w:style>
  <w:style w:type="character" w:styleId="a8">
    <w:name w:val="Hyperlink"/>
    <w:basedOn w:val="a0"/>
    <w:uiPriority w:val="99"/>
    <w:rsid w:val="00492FAB"/>
    <w:rPr>
      <w:rFonts w:cs="Times New Roman"/>
      <w:color w:val="0000FF"/>
      <w:u w:val="single"/>
    </w:rPr>
  </w:style>
  <w:style w:type="character" w:styleId="a9">
    <w:name w:val="Emphasis"/>
    <w:basedOn w:val="a0"/>
    <w:uiPriority w:val="99"/>
    <w:qFormat/>
    <w:rsid w:val="00492FAB"/>
    <w:rPr>
      <w:rFonts w:cs="Times New Roman"/>
      <w:i/>
    </w:rPr>
  </w:style>
  <w:style w:type="paragraph" w:styleId="21">
    <w:name w:val="Body Text 2"/>
    <w:basedOn w:val="a"/>
    <w:link w:val="22"/>
    <w:rsid w:val="00492FAB"/>
    <w:pPr>
      <w:spacing w:before="100" w:beforeAutospacing="1" w:after="100" w:afterAutospacing="1" w:line="240" w:lineRule="auto"/>
    </w:pPr>
    <w:rPr>
      <w:sz w:val="24"/>
      <w:szCs w:val="24"/>
      <w:lang w:eastAsia="ru-RU"/>
    </w:rPr>
  </w:style>
  <w:style w:type="character" w:customStyle="1" w:styleId="22">
    <w:name w:val="Основной текст 2 Знак"/>
    <w:basedOn w:val="a0"/>
    <w:link w:val="21"/>
    <w:rsid w:val="00492FAB"/>
    <w:rPr>
      <w:rFonts w:ascii="Calibri" w:eastAsia="Times New Roman" w:hAnsi="Calibri" w:cs="Calibri"/>
      <w:sz w:val="24"/>
      <w:szCs w:val="24"/>
      <w:lang w:eastAsia="ru-RU"/>
    </w:rPr>
  </w:style>
  <w:style w:type="table" w:styleId="aa">
    <w:name w:val="Table Grid"/>
    <w:basedOn w:val="a1"/>
    <w:uiPriority w:val="59"/>
    <w:rsid w:val="00492FAB"/>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492FAB"/>
    <w:pPr>
      <w:spacing w:after="120"/>
      <w:ind w:left="283"/>
    </w:pPr>
  </w:style>
  <w:style w:type="character" w:customStyle="1" w:styleId="ac">
    <w:name w:val="Основной текст с отступом Знак"/>
    <w:basedOn w:val="a0"/>
    <w:link w:val="ab"/>
    <w:uiPriority w:val="99"/>
    <w:rsid w:val="00492FAB"/>
    <w:rPr>
      <w:rFonts w:ascii="Calibri" w:eastAsia="Times New Roman" w:hAnsi="Calibri" w:cs="Calibri"/>
      <w:sz w:val="22"/>
      <w:szCs w:val="22"/>
    </w:rPr>
  </w:style>
  <w:style w:type="paragraph" w:styleId="ad">
    <w:name w:val="header"/>
    <w:basedOn w:val="a"/>
    <w:link w:val="ae"/>
    <w:uiPriority w:val="99"/>
    <w:unhideWhenUsed/>
    <w:rsid w:val="00492FAB"/>
    <w:pPr>
      <w:tabs>
        <w:tab w:val="center" w:pos="4677"/>
        <w:tab w:val="right" w:pos="9355"/>
      </w:tabs>
    </w:pPr>
  </w:style>
  <w:style w:type="character" w:customStyle="1" w:styleId="ae">
    <w:name w:val="Верхний колонтитул Знак"/>
    <w:basedOn w:val="a0"/>
    <w:link w:val="ad"/>
    <w:uiPriority w:val="99"/>
    <w:rsid w:val="00492FAB"/>
    <w:rPr>
      <w:rFonts w:ascii="Calibri" w:eastAsia="Times New Roman" w:hAnsi="Calibri" w:cs="Calibri"/>
      <w:sz w:val="22"/>
      <w:szCs w:val="22"/>
    </w:rPr>
  </w:style>
  <w:style w:type="paragraph" w:styleId="af">
    <w:name w:val="footer"/>
    <w:basedOn w:val="a"/>
    <w:link w:val="af0"/>
    <w:uiPriority w:val="99"/>
    <w:unhideWhenUsed/>
    <w:rsid w:val="00492FAB"/>
    <w:pPr>
      <w:tabs>
        <w:tab w:val="center" w:pos="4677"/>
        <w:tab w:val="right" w:pos="9355"/>
      </w:tabs>
    </w:pPr>
  </w:style>
  <w:style w:type="character" w:customStyle="1" w:styleId="af0">
    <w:name w:val="Нижний колонтитул Знак"/>
    <w:basedOn w:val="a0"/>
    <w:link w:val="af"/>
    <w:uiPriority w:val="99"/>
    <w:rsid w:val="00492FAB"/>
    <w:rPr>
      <w:rFonts w:ascii="Calibri" w:eastAsia="Times New Roman" w:hAnsi="Calibri" w:cs="Calibri"/>
      <w:sz w:val="22"/>
      <w:szCs w:val="22"/>
    </w:rPr>
  </w:style>
  <w:style w:type="character" w:customStyle="1" w:styleId="apple-converted-space">
    <w:name w:val="apple-converted-space"/>
    <w:rsid w:val="00492FAB"/>
  </w:style>
  <w:style w:type="paragraph" w:styleId="af1">
    <w:name w:val="Balloon Text"/>
    <w:basedOn w:val="a"/>
    <w:link w:val="af2"/>
    <w:uiPriority w:val="99"/>
    <w:semiHidden/>
    <w:unhideWhenUsed/>
    <w:rsid w:val="00492FA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92FAB"/>
    <w:rPr>
      <w:rFonts w:ascii="Tahoma" w:eastAsia="Times New Roman" w:hAnsi="Tahoma" w:cs="Tahoma"/>
      <w:sz w:val="16"/>
      <w:szCs w:val="16"/>
    </w:rPr>
  </w:style>
  <w:style w:type="paragraph" w:styleId="af3">
    <w:name w:val="Normal (Web)"/>
    <w:basedOn w:val="a"/>
    <w:uiPriority w:val="99"/>
    <w:unhideWhenUsed/>
    <w:rsid w:val="00492FA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Обычный1"/>
    <w:rsid w:val="00530021"/>
    <w:pPr>
      <w:widowControl w:val="0"/>
    </w:pPr>
    <w:rPr>
      <w:rFonts w:eastAsia="Times New Roman"/>
      <w:lang w:eastAsia="ru-RU"/>
    </w:rPr>
  </w:style>
  <w:style w:type="character" w:customStyle="1" w:styleId="c0">
    <w:name w:val="c0"/>
    <w:rsid w:val="003145A1"/>
  </w:style>
  <w:style w:type="character" w:customStyle="1" w:styleId="40">
    <w:name w:val="Заголовок 4 Знак"/>
    <w:basedOn w:val="a0"/>
    <w:link w:val="4"/>
    <w:rsid w:val="005373BF"/>
    <w:rPr>
      <w:rFonts w:eastAsia="Times New Roman"/>
      <w:sz w:val="28"/>
      <w:szCs w:val="28"/>
      <w:lang w:val="x-none" w:eastAsia="x-none"/>
    </w:rPr>
  </w:style>
  <w:style w:type="numbering" w:customStyle="1" w:styleId="12">
    <w:name w:val="Нет списка1"/>
    <w:next w:val="a2"/>
    <w:uiPriority w:val="99"/>
    <w:semiHidden/>
    <w:unhideWhenUsed/>
    <w:rsid w:val="005373BF"/>
  </w:style>
  <w:style w:type="character" w:styleId="af4">
    <w:name w:val="FollowedHyperlink"/>
    <w:uiPriority w:val="99"/>
    <w:semiHidden/>
    <w:unhideWhenUsed/>
    <w:rsid w:val="005373BF"/>
    <w:rPr>
      <w:color w:val="800080"/>
      <w:u w:val="single"/>
    </w:rPr>
  </w:style>
  <w:style w:type="character" w:customStyle="1" w:styleId="c1">
    <w:name w:val="c1"/>
    <w:basedOn w:val="a0"/>
    <w:rsid w:val="005373BF"/>
  </w:style>
  <w:style w:type="paragraph" w:customStyle="1" w:styleId="p2">
    <w:name w:val="p2"/>
    <w:basedOn w:val="a"/>
    <w:rsid w:val="005373B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5373BF"/>
  </w:style>
  <w:style w:type="character" w:customStyle="1" w:styleId="af5">
    <w:name w:val="Символ сноски"/>
    <w:rsid w:val="005373BF"/>
    <w:rPr>
      <w:rFonts w:cs="Times New Roman"/>
      <w:vertAlign w:val="superscript"/>
    </w:rPr>
  </w:style>
  <w:style w:type="paragraph" w:customStyle="1" w:styleId="af6">
    <w:name w:val="Заголовок"/>
    <w:basedOn w:val="a"/>
    <w:next w:val="a5"/>
    <w:rsid w:val="005373BF"/>
    <w:pPr>
      <w:suppressAutoHyphens/>
      <w:spacing w:after="0" w:line="240" w:lineRule="auto"/>
      <w:jc w:val="center"/>
    </w:pPr>
    <w:rPr>
      <w:rFonts w:ascii="Times New Roman" w:hAnsi="Times New Roman" w:cs="Times New Roman"/>
      <w:sz w:val="28"/>
      <w:szCs w:val="28"/>
      <w:lang w:eastAsia="zh-CN"/>
    </w:rPr>
  </w:style>
  <w:style w:type="paragraph" w:styleId="af7">
    <w:name w:val="footnote text"/>
    <w:aliases w:val="Текст сноски-FN,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
    <w:link w:val="af8"/>
    <w:rsid w:val="005373BF"/>
    <w:pPr>
      <w:suppressAutoHyphens/>
      <w:spacing w:after="0" w:line="240" w:lineRule="auto"/>
    </w:pPr>
    <w:rPr>
      <w:rFonts w:ascii="Times New Roman" w:hAnsi="Times New Roman" w:cs="Times New Roman"/>
      <w:sz w:val="20"/>
      <w:szCs w:val="20"/>
      <w:lang w:val="x-none" w:eastAsia="zh-CN"/>
    </w:rPr>
  </w:style>
  <w:style w:type="character" w:customStyle="1" w:styleId="af8">
    <w:name w:val="Текст сноски Знак"/>
    <w:aliases w:val="Текст сноски-FN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Знак"/>
    <w:basedOn w:val="a0"/>
    <w:link w:val="af7"/>
    <w:rsid w:val="005373BF"/>
    <w:rPr>
      <w:rFonts w:eastAsia="Times New Roman"/>
      <w:lang w:val="x-none" w:eastAsia="zh-CN"/>
    </w:rPr>
  </w:style>
  <w:style w:type="paragraph" w:styleId="af9">
    <w:name w:val="Title"/>
    <w:basedOn w:val="a"/>
    <w:link w:val="afa"/>
    <w:qFormat/>
    <w:rsid w:val="005373BF"/>
    <w:pPr>
      <w:spacing w:after="0" w:line="240" w:lineRule="auto"/>
      <w:jc w:val="center"/>
    </w:pPr>
    <w:rPr>
      <w:rFonts w:ascii="Times New Roman" w:hAnsi="Times New Roman" w:cs="Times New Roman"/>
      <w:b/>
      <w:sz w:val="28"/>
      <w:szCs w:val="20"/>
      <w:lang w:val="x-none" w:eastAsia="x-none"/>
    </w:rPr>
  </w:style>
  <w:style w:type="character" w:customStyle="1" w:styleId="afa">
    <w:name w:val="Название Знак"/>
    <w:basedOn w:val="a0"/>
    <w:link w:val="af9"/>
    <w:rsid w:val="005373BF"/>
    <w:rPr>
      <w:rFonts w:eastAsia="Times New Roman"/>
      <w:b/>
      <w:sz w:val="28"/>
      <w:lang w:val="x-none" w:eastAsia="x-none"/>
    </w:rPr>
  </w:style>
  <w:style w:type="character" w:styleId="afb">
    <w:name w:val="footnote reference"/>
    <w:aliases w:val="FZ,Appel note de bas de page"/>
    <w:semiHidden/>
    <w:rsid w:val="005373BF"/>
    <w:rPr>
      <w:vertAlign w:val="superscript"/>
    </w:rPr>
  </w:style>
  <w:style w:type="character" w:customStyle="1" w:styleId="w">
    <w:name w:val="w"/>
    <w:basedOn w:val="a0"/>
    <w:rsid w:val="005373BF"/>
  </w:style>
  <w:style w:type="paragraph" w:customStyle="1" w:styleId="afc">
    <w:name w:val="Таблица текст"/>
    <w:rsid w:val="005373BF"/>
    <w:pPr>
      <w:jc w:val="both"/>
    </w:pPr>
    <w:rPr>
      <w:rFonts w:eastAsia="Times New Roman"/>
      <w:sz w:val="24"/>
      <w:szCs w:val="24"/>
      <w:lang w:eastAsia="ru-RU"/>
    </w:rPr>
  </w:style>
  <w:style w:type="paragraph" w:customStyle="1" w:styleId="b-glossarydesctext">
    <w:name w:val="b-glossary__desc_text"/>
    <w:basedOn w:val="a"/>
    <w:rsid w:val="005373BF"/>
    <w:pPr>
      <w:spacing w:before="100" w:beforeAutospacing="1" w:after="100" w:afterAutospacing="1" w:line="240" w:lineRule="auto"/>
    </w:pPr>
    <w:rPr>
      <w:rFonts w:ascii="Times New Roman" w:hAnsi="Times New Roman" w:cs="Times New Roman"/>
      <w:sz w:val="24"/>
      <w:szCs w:val="24"/>
      <w:lang w:eastAsia="ru-RU"/>
    </w:rPr>
  </w:style>
  <w:style w:type="paragraph" w:styleId="afd">
    <w:name w:val="No Spacing"/>
    <w:uiPriority w:val="1"/>
    <w:qFormat/>
    <w:rsid w:val="005373BF"/>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tu.ru/" TargetMode="External"/><Relationship Id="rId5" Type="http://schemas.openxmlformats.org/officeDocument/2006/relationships/settings" Target="settings.xml"/><Relationship Id="rId10" Type="http://schemas.openxmlformats.org/officeDocument/2006/relationships/hyperlink" Target="http://letu.ru/" TargetMode="External"/><Relationship Id="rId4" Type="http://schemas.microsoft.com/office/2007/relationships/stylesWithEffects" Target="stylesWithEffects.xml"/><Relationship Id="rId9" Type="http://schemas.openxmlformats.org/officeDocument/2006/relationships/hyperlink" Target="http://le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0202-606C-4326-B471-DF62FCB5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7</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RePack by Diakov</cp:lastModifiedBy>
  <cp:revision>40</cp:revision>
  <cp:lastPrinted>2016-08-30T12:21:00Z</cp:lastPrinted>
  <dcterms:created xsi:type="dcterms:W3CDTF">2015-08-27T11:01:00Z</dcterms:created>
  <dcterms:modified xsi:type="dcterms:W3CDTF">2020-09-11T10:57:00Z</dcterms:modified>
</cp:coreProperties>
</file>